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0CE5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AB8F46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A4415B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6BFA22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679510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CE4ED2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B2971F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5C4905" w14:textId="77777777" w:rsidR="00B26545" w:rsidRDefault="00B26545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106A069B" w14:textId="528D5E4F" w:rsidR="00B26545" w:rsidRPr="00140336" w:rsidRDefault="007550AA" w:rsidP="003C0E1D">
      <w:pPr>
        <w:kinsoku w:val="0"/>
        <w:overflowPunct w:val="0"/>
        <w:ind w:left="946"/>
        <w:jc w:val="center"/>
        <w:rPr>
          <w:b/>
          <w:sz w:val="72"/>
        </w:rPr>
      </w:pPr>
      <w:r w:rsidRPr="003C0E1D">
        <w:rPr>
          <w:b/>
          <w:sz w:val="72"/>
        </w:rPr>
        <w:t>M</w:t>
      </w:r>
      <w:r w:rsidR="008428AD">
        <w:rPr>
          <w:b/>
          <w:sz w:val="72"/>
        </w:rPr>
        <w:t>PP</w:t>
      </w:r>
    </w:p>
    <w:p w14:paraId="4E8C2E37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2D5DFE0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FA83CC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9EE07B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16B171" w14:textId="77777777" w:rsidR="00B26545" w:rsidRDefault="00B26545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65A1FEF6" w14:textId="77777777" w:rsidR="00B26545" w:rsidRPr="00A109B4" w:rsidRDefault="00F5544E">
      <w:pPr>
        <w:kinsoku w:val="0"/>
        <w:overflowPunct w:val="0"/>
        <w:spacing w:before="7"/>
        <w:ind w:left="258"/>
        <w:jc w:val="center"/>
        <w:rPr>
          <w:rFonts w:ascii="Arial" w:hAnsi="Arial" w:cs="Arial"/>
          <w:b/>
          <w:sz w:val="56"/>
          <w:szCs w:val="56"/>
        </w:rPr>
      </w:pPr>
      <w:r w:rsidRPr="00A109B4">
        <w:rPr>
          <w:rFonts w:ascii="Arial" w:hAnsi="Arial" w:cs="Arial"/>
          <w:b/>
          <w:i/>
          <w:iCs/>
          <w:spacing w:val="-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A109B4">
        <w:rPr>
          <w:rFonts w:ascii="Arial" w:hAnsi="Arial" w:cs="Arial"/>
          <w:b/>
          <w:i/>
          <w:iCs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upp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</w:t>
      </w:r>
      <w:r w:rsidRPr="00A109B4">
        <w:rPr>
          <w:rFonts w:ascii="Arial" w:hAnsi="Arial" w:cs="Arial"/>
          <w:b/>
          <w:i/>
          <w:iCs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A109B4">
        <w:rPr>
          <w:rFonts w:ascii="Arial" w:hAnsi="Arial" w:cs="Arial"/>
          <w:b/>
          <w:i/>
          <w:iCs/>
          <w:spacing w:val="-25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</w:t>
      </w:r>
      <w:r w:rsidRPr="00A109B4">
        <w:rPr>
          <w:rFonts w:ascii="Arial" w:hAnsi="Arial" w:cs="Arial"/>
          <w:b/>
          <w:i/>
          <w:iCs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ua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lity</w:t>
      </w:r>
      <w:r w:rsidRPr="00A109B4">
        <w:rPr>
          <w:rFonts w:ascii="Arial" w:hAnsi="Arial" w:cs="Arial"/>
          <w:b/>
          <w:i/>
          <w:iCs/>
          <w:spacing w:val="-2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A109B4">
        <w:rPr>
          <w:rFonts w:ascii="Arial" w:hAnsi="Arial" w:cs="Arial"/>
          <w:b/>
          <w:i/>
          <w:iCs/>
          <w:spacing w:val="-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109B4">
        <w:rPr>
          <w:rFonts w:ascii="Arial" w:hAnsi="Arial" w:cs="Arial"/>
          <w:b/>
          <w:i/>
          <w:iCs/>
          <w:spacing w:val="1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nua</w:t>
      </w:r>
      <w:r w:rsidRPr="00A109B4">
        <w:rPr>
          <w:rFonts w:ascii="Arial" w:hAnsi="Arial" w:cs="Arial"/>
          <w:b/>
          <w:i/>
          <w:i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</w:p>
    <w:p w14:paraId="12BF0514" w14:textId="77777777" w:rsidR="00B26545" w:rsidRDefault="00B2654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45327E59" w14:textId="3F5AA57B" w:rsidR="00B26545" w:rsidRDefault="00F5544E">
      <w:pPr>
        <w:kinsoku w:val="0"/>
        <w:overflowPunct w:val="0"/>
        <w:ind w:left="255"/>
        <w:jc w:val="center"/>
        <w:rPr>
          <w:rFonts w:ascii="Arial" w:hAnsi="Arial" w:cs="Arial"/>
        </w:rPr>
      </w:pPr>
      <w:r w:rsidRPr="00BB6F9E">
        <w:rPr>
          <w:rFonts w:ascii="Arial" w:hAnsi="Arial" w:cs="Arial"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BB6F9E">
        <w:rPr>
          <w:rFonts w:ascii="Arial" w:hAnsi="Arial" w:cs="Arial"/>
          <w:spacing w:val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BB6F9E">
        <w:rPr>
          <w:rFonts w:ascii="Arial" w:hAnsi="Arial" w:cs="Arial"/>
          <w:spacing w:val="-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140336">
        <w:rPr>
          <w:rFonts w:ascii="Arial" w:hAnsi="Arial" w:cs="Arial"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83EE9">
        <w:rPr>
          <w:rFonts w:ascii="Arial" w:hAnsi="Arial" w:cs="Arial"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44D15">
        <w:rPr>
          <w:rFonts w:ascii="Arial" w:hAnsi="Arial" w:cs="Arial"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Issued </w:t>
      </w:r>
      <w:r w:rsidR="00C83EE9">
        <w:rPr>
          <w:rFonts w:ascii="Arial" w:hAnsi="Arial" w:cs="Arial"/>
          <w:spacing w:val="-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21, 2023</w:t>
      </w:r>
    </w:p>
    <w:p w14:paraId="3D25EB02" w14:textId="77777777" w:rsidR="00B26545" w:rsidRDefault="00B26545">
      <w:pPr>
        <w:kinsoku w:val="0"/>
        <w:overflowPunct w:val="0"/>
        <w:ind w:left="255"/>
        <w:jc w:val="center"/>
        <w:rPr>
          <w:rFonts w:ascii="Arial" w:hAnsi="Arial" w:cs="Arial"/>
        </w:rPr>
        <w:sectPr w:rsidR="00B26545" w:rsidSect="008C330F">
          <w:headerReference w:type="default" r:id="rId8"/>
          <w:headerReference w:type="first" r:id="rId9"/>
          <w:footerReference w:type="first" r:id="rId10"/>
          <w:type w:val="continuous"/>
          <w:pgSz w:w="12240" w:h="15840"/>
          <w:pgMar w:top="1480" w:right="1720" w:bottom="280" w:left="1720" w:header="720" w:footer="720" w:gutter="0"/>
          <w:cols w:space="720"/>
          <w:noEndnote/>
          <w:titlePg/>
          <w:docGrid w:linePitch="326"/>
        </w:sectPr>
      </w:pPr>
    </w:p>
    <w:p w14:paraId="72B57AEC" w14:textId="77777777" w:rsidR="00B26545" w:rsidRDefault="00F5544E">
      <w:pPr>
        <w:pStyle w:val="Heading1"/>
        <w:kinsoku w:val="0"/>
        <w:overflowPunct w:val="0"/>
        <w:spacing w:before="55"/>
        <w:rPr>
          <w:b w:val="0"/>
          <w:bCs w:val="0"/>
        </w:rPr>
      </w:pPr>
      <w:r>
        <w:lastRenderedPageBreak/>
        <w:t>In</w:t>
      </w:r>
      <w:r>
        <w:rPr>
          <w:spacing w:val="-1"/>
        </w:rPr>
        <w:t>t</w:t>
      </w:r>
      <w:r>
        <w:t>rodu</w:t>
      </w:r>
      <w:r>
        <w:rPr>
          <w:spacing w:val="1"/>
        </w:rPr>
        <w:t>c</w:t>
      </w:r>
      <w:r>
        <w:rPr>
          <w:spacing w:val="-1"/>
        </w:rPr>
        <w:t>t</w:t>
      </w:r>
      <w:r>
        <w:t>ion</w:t>
      </w:r>
    </w:p>
    <w:p w14:paraId="3739AFB6" w14:textId="77777777" w:rsidR="00B26545" w:rsidRDefault="00B26545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3B16BC3F" w14:textId="0C84FF9D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ind w:left="839" w:right="376"/>
      </w:pPr>
      <w:r>
        <w:rPr>
          <w:b/>
          <w:bCs/>
          <w:spacing w:val="-1"/>
        </w:rPr>
        <w:t>P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po</w:t>
      </w:r>
      <w:r>
        <w:rPr>
          <w:b/>
          <w:bCs/>
          <w:spacing w:val="-1"/>
        </w:rPr>
        <w:t>se</w:t>
      </w:r>
      <w:r>
        <w:rPr>
          <w:b/>
          <w:bCs/>
        </w:rPr>
        <w:t>:</w:t>
      </w:r>
      <w:r>
        <w:rPr>
          <w:b/>
          <w:bCs/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cr</w:t>
      </w:r>
      <w:r>
        <w:rPr>
          <w:spacing w:val="-1"/>
        </w:rPr>
        <w:t>eat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 w:rsidR="000D5630">
        <w:t>MPP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oto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 w:rsidR="0097501C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-11"/>
        </w:rPr>
        <w:t xml:space="preserve"> </w:t>
      </w:r>
      <w:r w:rsidR="003E4C23">
        <w:rPr>
          <w:spacing w:val="-1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Sup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si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qui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z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lie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14:paraId="7240A2A3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4AC3AAE" w14:textId="73110F4E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ind w:left="839" w:right="243"/>
      </w:pPr>
      <w:r>
        <w:rPr>
          <w:b/>
          <w:bCs/>
          <w:spacing w:val="-1"/>
        </w:rPr>
        <w:t>Sc</w:t>
      </w:r>
      <w:r>
        <w:rPr>
          <w:b/>
          <w:bCs/>
        </w:rPr>
        <w:t>op</w:t>
      </w:r>
      <w:r>
        <w:rPr>
          <w:b/>
          <w:bCs/>
          <w:spacing w:val="-1"/>
        </w:rPr>
        <w:t>e</w:t>
      </w:r>
      <w:r>
        <w:rPr>
          <w:b/>
          <w:bCs/>
        </w:rPr>
        <w:t>:</w:t>
      </w:r>
      <w:r>
        <w:rPr>
          <w:b/>
          <w:bCs/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rPr>
          <w:spacing w:val="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t</w:t>
      </w:r>
      <w:r>
        <w:rPr>
          <w:spacing w:val="-1"/>
        </w:rPr>
        <w:t>en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o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 w:rsidRPr="00F83BD0">
        <w:rPr>
          <w:spacing w:val="-1"/>
        </w:rPr>
        <w:t>la</w:t>
      </w:r>
      <w:r w:rsidRPr="00F83BD0">
        <w:rPr>
          <w:spacing w:val="2"/>
        </w:rPr>
        <w:t>t</w:t>
      </w:r>
      <w:r w:rsidRPr="00F83BD0">
        <w:rPr>
          <w:spacing w:val="-1"/>
        </w:rPr>
        <w:t>e</w:t>
      </w:r>
      <w:r w:rsidRPr="00F83BD0">
        <w:rPr>
          <w:spacing w:val="1"/>
        </w:rPr>
        <w:t>s</w:t>
      </w:r>
      <w:r w:rsidRPr="00F83BD0">
        <w:t>t</w:t>
      </w:r>
      <w:r w:rsidRPr="00F83BD0">
        <w:rPr>
          <w:spacing w:val="-5"/>
        </w:rPr>
        <w:t xml:space="preserve"> </w:t>
      </w:r>
      <w:r w:rsidR="00E97387" w:rsidRPr="00F83BD0">
        <w:rPr>
          <w:spacing w:val="-5"/>
        </w:rPr>
        <w:t>IATF 16949</w:t>
      </w:r>
      <w:r w:rsidR="00595797">
        <w:rPr>
          <w:spacing w:val="-5"/>
        </w:rPr>
        <w:t>,</w:t>
      </w:r>
      <w:r w:rsidR="008428AD">
        <w:rPr>
          <w:spacing w:val="-5"/>
        </w:rPr>
        <w:t xml:space="preserve"> </w:t>
      </w:r>
      <w:r>
        <w:rPr>
          <w:spacing w:val="-1"/>
        </w:rPr>
        <w:t>IS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90</w:t>
      </w:r>
      <w:r>
        <w:rPr>
          <w:spacing w:val="2"/>
        </w:rPr>
        <w:t>0</w:t>
      </w:r>
      <w:r>
        <w:t>1</w:t>
      </w:r>
      <w:r w:rsidR="00595797">
        <w:t>, and ISO 13485</w:t>
      </w:r>
      <w:r w:rsidR="008428AD"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 w:rsidR="00E653A2">
        <w:t>MPP</w:t>
      </w:r>
      <w:r w:rsidR="00CC1D6F">
        <w:t xml:space="preserve"> and MPP’s customers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ef</w:t>
      </w:r>
      <w:r>
        <w:rPr>
          <w:spacing w:val="-1"/>
        </w:rPr>
        <w:t>ine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to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rv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te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 w:rsidR="003E4C23"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al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rs</w:t>
      </w:r>
      <w:r>
        <w:rPr>
          <w:spacing w:val="2"/>
        </w:rPr>
        <w:t>o</w:t>
      </w:r>
      <w:r>
        <w:rPr>
          <w:spacing w:val="-1"/>
        </w:rPr>
        <w:t>nn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w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 w:rsidR="00E653A2">
        <w:t>MPP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vi</w:t>
      </w:r>
      <w:r>
        <w:rPr>
          <w:spacing w:val="3"/>
        </w:rPr>
        <w:t>s</w:t>
      </w:r>
      <w:r>
        <w:rPr>
          <w:spacing w:val="-1"/>
        </w:rPr>
        <w:t>ion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1"/>
        </w:rPr>
        <w:t xml:space="preserve"> 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4E53FB9A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06E82D59" w14:textId="3D2DE814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ind w:left="839" w:right="211"/>
      </w:pPr>
      <w:r>
        <w:rPr>
          <w:b/>
          <w:bCs/>
          <w:spacing w:val="-6"/>
        </w:rPr>
        <w:t>A</w:t>
      </w:r>
      <w:r>
        <w:rPr>
          <w:b/>
          <w:bCs/>
          <w:spacing w:val="3"/>
        </w:rPr>
        <w:t>p</w:t>
      </w:r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  <w:spacing w:val="3"/>
        </w:rPr>
        <w:t>o</w:t>
      </w:r>
      <w:r>
        <w:rPr>
          <w:b/>
          <w:bCs/>
          <w:spacing w:val="-1"/>
        </w:rPr>
        <w:t>ac</w:t>
      </w:r>
      <w:r>
        <w:rPr>
          <w:b/>
          <w:bCs/>
        </w:rPr>
        <w:t>h:</w:t>
      </w:r>
      <w:r>
        <w:rPr>
          <w:b/>
          <w:bCs/>
          <w:spacing w:val="46"/>
        </w:rPr>
        <w:t xml:space="preserve"> </w:t>
      </w:r>
      <w:r w:rsidR="003E4C23">
        <w:rPr>
          <w:b/>
          <w:bCs/>
          <w:spacing w:val="46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ve</w:t>
      </w:r>
      <w:r>
        <w:t>:</w:t>
      </w:r>
      <w:r>
        <w:rPr>
          <w:w w:val="99"/>
        </w:rPr>
        <w:t xml:space="preserve"> </w:t>
      </w:r>
      <w:r>
        <w:rPr>
          <w:spacing w:val="-1"/>
        </w:rPr>
        <w:t>ze</w:t>
      </w:r>
      <w:r>
        <w:rPr>
          <w:spacing w:val="1"/>
        </w:rPr>
        <w:t>r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nu</w:t>
      </w:r>
      <w:r>
        <w:rPr>
          <w:spacing w:val="2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ove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li</w:t>
      </w:r>
      <w:r>
        <w:rPr>
          <w:spacing w:val="-1"/>
        </w:rPr>
        <w:t>ve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</w:t>
      </w:r>
      <w:r>
        <w:rPr>
          <w:spacing w:val="2"/>
        </w:rPr>
        <w:t>u</w:t>
      </w:r>
      <w:r>
        <w:rPr>
          <w:spacing w:val="-1"/>
        </w:rPr>
        <w:t>e</w:t>
      </w:r>
      <w:r>
        <w:t>.</w:t>
      </w:r>
      <w:r>
        <w:rPr>
          <w:spacing w:val="42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van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AP</w:t>
      </w:r>
      <w:r>
        <w:rPr>
          <w:spacing w:val="1"/>
        </w:rPr>
        <w:t>Q</w:t>
      </w:r>
      <w:r>
        <w:rPr>
          <w:spacing w:val="-1"/>
        </w:rPr>
        <w:t>P</w:t>
      </w:r>
      <w:r>
        <w:rPr>
          <w:spacing w:val="1"/>
        </w:rPr>
        <w:t>)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Q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4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Q</w:t>
      </w:r>
      <w:r>
        <w:t>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t>.</w:t>
      </w:r>
    </w:p>
    <w:p w14:paraId="1420601D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913F587" w14:textId="47255982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ind w:left="839" w:right="134"/>
      </w:pPr>
      <w:r>
        <w:rPr>
          <w:b/>
          <w:bCs/>
          <w:spacing w:val="-6"/>
        </w:rPr>
        <w:t>A</w:t>
      </w:r>
      <w:r>
        <w:rPr>
          <w:b/>
          <w:bCs/>
          <w:spacing w:val="3"/>
        </w:rPr>
        <w:t>u</w:t>
      </w:r>
      <w:r>
        <w:rPr>
          <w:b/>
          <w:bCs/>
        </w:rPr>
        <w:t>d</w:t>
      </w:r>
      <w:r>
        <w:rPr>
          <w:b/>
          <w:bCs/>
          <w:spacing w:val="-1"/>
        </w:rPr>
        <w:t>i</w:t>
      </w:r>
      <w:r>
        <w:rPr>
          <w:b/>
          <w:bCs/>
          <w:spacing w:val="1"/>
        </w:rPr>
        <w:t>t</w:t>
      </w:r>
      <w:r>
        <w:rPr>
          <w:b/>
          <w:bCs/>
        </w:rPr>
        <w:t>:</w:t>
      </w:r>
      <w:r>
        <w:rPr>
          <w:b/>
          <w:bCs/>
          <w:spacing w:val="45"/>
        </w:rPr>
        <w:t xml:space="preserve"> </w:t>
      </w:r>
      <w:r w:rsidR="003E4C23">
        <w:rPr>
          <w:b/>
          <w:bCs/>
          <w:spacing w:val="45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rs</w:t>
      </w:r>
      <w:r>
        <w:rPr>
          <w:spacing w:val="-1"/>
        </w:rPr>
        <w:t>onn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4"/>
        </w:rPr>
        <w:t xml:space="preserve"> </w:t>
      </w:r>
      <w:r w:rsidR="00E405BA">
        <w:rPr>
          <w:spacing w:val="-4"/>
        </w:rPr>
        <w:t xml:space="preserve">the </w:t>
      </w:r>
      <w:r>
        <w:rPr>
          <w:spacing w:val="3"/>
        </w:rPr>
        <w:t>r</w:t>
      </w:r>
      <w:r>
        <w:rPr>
          <w:spacing w:val="-1"/>
        </w:rPr>
        <w:t>ig</w:t>
      </w:r>
      <w:r>
        <w:rPr>
          <w:spacing w:val="2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2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 w:rsidRPr="00E405BA">
        <w:t>A</w:t>
      </w:r>
      <w:r w:rsidRPr="00E405BA">
        <w:rPr>
          <w:spacing w:val="-4"/>
        </w:rPr>
        <w:t xml:space="preserve"> </w:t>
      </w:r>
      <w:r w:rsidRPr="00E405BA">
        <w:rPr>
          <w:spacing w:val="1"/>
        </w:rPr>
        <w:t>“</w:t>
      </w:r>
      <w:r w:rsidRPr="00E405BA">
        <w:rPr>
          <w:spacing w:val="-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-3"/>
        </w:rPr>
        <w:t xml:space="preserve"> </w:t>
      </w:r>
      <w:r w:rsidRPr="00E405BA">
        <w:rPr>
          <w:spacing w:val="-1"/>
        </w:rPr>
        <w:t>Au</w:t>
      </w:r>
      <w:r w:rsidRPr="00E405BA">
        <w:rPr>
          <w:spacing w:val="2"/>
        </w:rPr>
        <w:t>d</w:t>
      </w:r>
      <w:r w:rsidRPr="00E405BA">
        <w:rPr>
          <w:spacing w:val="-1"/>
        </w:rPr>
        <w:t>it</w:t>
      </w:r>
      <w:r w:rsidRPr="00E405BA">
        <w:t>”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i</w:t>
      </w:r>
      <w:r w:rsidRPr="00E405BA">
        <w:t>s</w:t>
      </w:r>
      <w:r w:rsidRPr="00E405BA">
        <w:rPr>
          <w:spacing w:val="-4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anda</w:t>
      </w:r>
      <w:r w:rsidRPr="00E405BA">
        <w:rPr>
          <w:spacing w:val="2"/>
        </w:rPr>
        <w:t>t</w:t>
      </w:r>
      <w:r w:rsidRPr="00E405BA">
        <w:rPr>
          <w:spacing w:val="-1"/>
        </w:rPr>
        <w:t>o</w:t>
      </w:r>
      <w:r w:rsidRPr="00E405BA">
        <w:rPr>
          <w:spacing w:val="3"/>
        </w:rPr>
        <w:t>r</w:t>
      </w:r>
      <w:r w:rsidRPr="00E405BA">
        <w:t>y</w:t>
      </w:r>
      <w:r w:rsidRPr="00E405BA">
        <w:rPr>
          <w:spacing w:val="-9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t>r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a</w:t>
      </w:r>
      <w:r w:rsidRPr="00E405BA">
        <w:rPr>
          <w:spacing w:val="1"/>
        </w:rPr>
        <w:t>l</w:t>
      </w:r>
      <w:r w:rsidRPr="00E405BA">
        <w:t>l</w:t>
      </w:r>
      <w:r w:rsidRPr="00E405BA">
        <w:rPr>
          <w:spacing w:val="-7"/>
        </w:rPr>
        <w:t xml:space="preserve"> </w:t>
      </w:r>
      <w:r w:rsidRPr="00E405BA">
        <w:rPr>
          <w:spacing w:val="2"/>
        </w:rPr>
        <w:t>ne</w:t>
      </w:r>
      <w:r w:rsidRPr="00E405BA">
        <w:t>w</w:t>
      </w:r>
      <w:r w:rsidRPr="00E405BA">
        <w:rPr>
          <w:spacing w:val="-8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up</w:t>
      </w:r>
      <w:r w:rsidRPr="00E405BA">
        <w:rPr>
          <w:spacing w:val="2"/>
        </w:rPr>
        <w:t>p</w:t>
      </w:r>
      <w:r w:rsidRPr="00E405BA">
        <w:rPr>
          <w:spacing w:val="-1"/>
        </w:rPr>
        <w:t>l</w:t>
      </w:r>
      <w:r w:rsidRPr="00E405BA">
        <w:rPr>
          <w:spacing w:val="1"/>
        </w:rPr>
        <w:t>i</w:t>
      </w:r>
      <w:r w:rsidRPr="00E405BA">
        <w:rPr>
          <w:spacing w:val="-1"/>
        </w:rPr>
        <w:t>e</w:t>
      </w:r>
      <w:r w:rsidRPr="00E405BA">
        <w:rPr>
          <w:spacing w:val="1"/>
        </w:rPr>
        <w:t>rs</w:t>
      </w:r>
      <w:r w:rsidRPr="00E405BA">
        <w:t>,</w:t>
      </w:r>
      <w:r w:rsidRPr="00E405BA">
        <w:rPr>
          <w:spacing w:val="-6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eanin</w:t>
      </w:r>
      <w:r w:rsidRPr="00E405BA">
        <w:t>g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a</w:t>
      </w:r>
      <w:r w:rsidRPr="00E405BA">
        <w:rPr>
          <w:spacing w:val="4"/>
        </w:rPr>
        <w:t>n</w:t>
      </w:r>
      <w:r w:rsidRPr="00E405BA">
        <w:t>y</w:t>
      </w:r>
      <w:r w:rsidRPr="00E405BA">
        <w:rPr>
          <w:spacing w:val="-7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44"/>
        </w:rPr>
        <w:t xml:space="preserve"> </w:t>
      </w:r>
      <w:r w:rsidRPr="00E405BA">
        <w:t>w</w:t>
      </w:r>
      <w:r w:rsidRPr="00E405BA">
        <w:rPr>
          <w:spacing w:val="-1"/>
        </w:rPr>
        <w:t>h</w:t>
      </w:r>
      <w:r w:rsidRPr="00E405BA">
        <w:t>o</w:t>
      </w:r>
      <w:r w:rsidRPr="00E405BA">
        <w:rPr>
          <w:spacing w:val="-1"/>
        </w:rPr>
        <w:t xml:space="preserve"> </w:t>
      </w:r>
      <w:r w:rsidRPr="00E405BA">
        <w:rPr>
          <w:spacing w:val="2"/>
        </w:rPr>
        <w:t>h</w:t>
      </w:r>
      <w:r w:rsidRPr="00E405BA">
        <w:rPr>
          <w:spacing w:val="-1"/>
        </w:rPr>
        <w:t>a</w:t>
      </w:r>
      <w:r w:rsidRPr="00E405BA">
        <w:t>s</w:t>
      </w:r>
      <w:r w:rsidRPr="00E405BA">
        <w:rPr>
          <w:spacing w:val="-4"/>
        </w:rPr>
        <w:t xml:space="preserve"> </w:t>
      </w:r>
      <w:proofErr w:type="gramStart"/>
      <w:r w:rsidRPr="00E405BA">
        <w:rPr>
          <w:spacing w:val="-1"/>
        </w:rPr>
        <w:t>n</w:t>
      </w:r>
      <w:r w:rsidRPr="00E405BA">
        <w:rPr>
          <w:spacing w:val="2"/>
        </w:rPr>
        <w:t>e</w:t>
      </w:r>
      <w:r w:rsidRPr="00E405BA">
        <w:rPr>
          <w:spacing w:val="-1"/>
        </w:rPr>
        <w:t>ve</w:t>
      </w:r>
      <w:r w:rsidRPr="00E405BA">
        <w:t>r</w:t>
      </w:r>
      <w:r w:rsidRPr="00E405BA">
        <w:rPr>
          <w:spacing w:val="-1"/>
        </w:rPr>
        <w:t xml:space="preserve"> be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t>e</w:t>
      </w:r>
      <w:proofErr w:type="gramEnd"/>
      <w:r w:rsidRPr="00E405BA">
        <w:rPr>
          <w:spacing w:val="-5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up</w:t>
      </w:r>
      <w:r w:rsidRPr="00E405BA">
        <w:rPr>
          <w:spacing w:val="2"/>
        </w:rPr>
        <w:t>p</w:t>
      </w:r>
      <w:r w:rsidRPr="00E405BA">
        <w:rPr>
          <w:spacing w:val="-1"/>
        </w:rPr>
        <w:t>li</w:t>
      </w:r>
      <w:r w:rsidRPr="00E405BA">
        <w:rPr>
          <w:spacing w:val="2"/>
        </w:rPr>
        <w:t>e</w:t>
      </w:r>
      <w:r w:rsidRPr="00E405BA">
        <w:t>d</w:t>
      </w:r>
      <w:r w:rsidRPr="00E405BA">
        <w:rPr>
          <w:spacing w:val="-5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ate</w:t>
      </w:r>
      <w:r w:rsidRPr="00E405BA">
        <w:rPr>
          <w:spacing w:val="1"/>
        </w:rPr>
        <w:t>r</w:t>
      </w:r>
      <w:r w:rsidRPr="00E405BA">
        <w:rPr>
          <w:spacing w:val="-1"/>
        </w:rPr>
        <w:t>ia</w:t>
      </w:r>
      <w:r w:rsidRPr="00E405BA">
        <w:t>l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t</w:t>
      </w:r>
      <w:r w:rsidRPr="00E405BA">
        <w:t>o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an</w:t>
      </w:r>
      <w:r w:rsidRPr="00E405BA">
        <w:t>y</w:t>
      </w:r>
      <w:r w:rsidRPr="00E405BA">
        <w:rPr>
          <w:spacing w:val="-6"/>
        </w:rPr>
        <w:t xml:space="preserve"> </w:t>
      </w:r>
      <w:r w:rsidR="00E653A2" w:rsidRPr="00E405BA">
        <w:t>MPP</w:t>
      </w:r>
      <w:r w:rsidRPr="00E405BA">
        <w:rPr>
          <w:spacing w:val="-3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a</w:t>
      </w:r>
      <w:r w:rsidRPr="00E405BA">
        <w:rPr>
          <w:spacing w:val="1"/>
        </w:rPr>
        <w:t>c</w:t>
      </w:r>
      <w:r w:rsidRPr="00E405BA">
        <w:rPr>
          <w:spacing w:val="-1"/>
        </w:rPr>
        <w:t>i</w:t>
      </w:r>
      <w:r w:rsidRPr="00E405BA">
        <w:rPr>
          <w:spacing w:val="1"/>
        </w:rPr>
        <w:t>l</w:t>
      </w:r>
      <w:r w:rsidRPr="00E405BA">
        <w:rPr>
          <w:spacing w:val="-1"/>
        </w:rPr>
        <w:t>i</w:t>
      </w:r>
      <w:r w:rsidRPr="00E405BA">
        <w:rPr>
          <w:spacing w:val="2"/>
        </w:rPr>
        <w:t>t</w:t>
      </w:r>
      <w:r w:rsidRPr="00E405BA">
        <w:t>y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a</w:t>
      </w:r>
      <w:r w:rsidRPr="00E405BA">
        <w:rPr>
          <w:spacing w:val="2"/>
        </w:rPr>
        <w:t>n</w:t>
      </w:r>
      <w:r w:rsidRPr="00E405BA">
        <w:t>d</w:t>
      </w:r>
      <w:r w:rsidRPr="00E405BA">
        <w:rPr>
          <w:spacing w:val="-4"/>
        </w:rPr>
        <w:t xml:space="preserve"> </w:t>
      </w:r>
      <w:r w:rsidRPr="00E405BA">
        <w:rPr>
          <w:spacing w:val="-2"/>
        </w:rPr>
        <w:t>w</w:t>
      </w:r>
      <w:r w:rsidRPr="00E405BA">
        <w:rPr>
          <w:spacing w:val="2"/>
        </w:rPr>
        <w:t>h</w:t>
      </w:r>
      <w:r w:rsidRPr="00E405BA">
        <w:t>o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i</w:t>
      </w:r>
      <w:r w:rsidRPr="00E405BA">
        <w:t>s</w:t>
      </w:r>
      <w:r w:rsidRPr="00E405BA">
        <w:rPr>
          <w:spacing w:val="-3"/>
        </w:rPr>
        <w:t xml:space="preserve"> </w:t>
      </w:r>
      <w:r w:rsidRPr="00E405BA">
        <w:t>a</w:t>
      </w:r>
      <w:r w:rsidRPr="00E405BA">
        <w:rPr>
          <w:spacing w:val="-3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up</w:t>
      </w:r>
      <w:r w:rsidRPr="00E405BA">
        <w:rPr>
          <w:spacing w:val="2"/>
        </w:rPr>
        <w:t>p</w:t>
      </w:r>
      <w:r w:rsidRPr="00E405BA">
        <w:rPr>
          <w:spacing w:val="-1"/>
        </w:rPr>
        <w:t>l</w:t>
      </w:r>
      <w:r w:rsidRPr="00E405BA">
        <w:rPr>
          <w:spacing w:val="1"/>
        </w:rPr>
        <w:t>i</w:t>
      </w:r>
      <w:r w:rsidRPr="00E405BA">
        <w:rPr>
          <w:spacing w:val="-1"/>
        </w:rPr>
        <w:t>e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o</w:t>
      </w:r>
      <w:r w:rsidRPr="00E405BA">
        <w:t>f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hi</w:t>
      </w:r>
      <w:r w:rsidRPr="00E405BA">
        <w:rPr>
          <w:spacing w:val="2"/>
        </w:rPr>
        <w:t>g</w:t>
      </w:r>
      <w:r w:rsidRPr="00E405BA">
        <w:t>h</w:t>
      </w:r>
      <w:r w:rsidRPr="00E405BA">
        <w:rPr>
          <w:spacing w:val="-5"/>
        </w:rPr>
        <w:t xml:space="preserve"> </w:t>
      </w:r>
      <w:r w:rsidRPr="00E405BA">
        <w:rPr>
          <w:spacing w:val="1"/>
        </w:rPr>
        <w:t>r</w:t>
      </w:r>
      <w:r w:rsidRPr="00E405BA">
        <w:rPr>
          <w:spacing w:val="-1"/>
        </w:rPr>
        <w:t>i</w:t>
      </w:r>
      <w:r w:rsidRPr="00E405BA">
        <w:rPr>
          <w:spacing w:val="1"/>
        </w:rPr>
        <w:t>s</w:t>
      </w:r>
      <w:r w:rsidRPr="00E405BA">
        <w:t>k</w:t>
      </w:r>
      <w:r w:rsidRPr="00E405BA">
        <w:rPr>
          <w:spacing w:val="-1"/>
        </w:rPr>
        <w:t xml:space="preserve"> o</w:t>
      </w:r>
      <w:r w:rsidRPr="00E405BA">
        <w:t>r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n</w:t>
      </w:r>
      <w:r w:rsidRPr="00E405BA">
        <w:rPr>
          <w:spacing w:val="2"/>
        </w:rPr>
        <w:t>e</w:t>
      </w:r>
      <w:r w:rsidRPr="00E405BA">
        <w:rPr>
          <w:spacing w:val="-2"/>
        </w:rPr>
        <w:t>w</w:t>
      </w:r>
      <w:r w:rsidRPr="00E405BA">
        <w:rPr>
          <w:spacing w:val="-1"/>
        </w:rPr>
        <w:t>/</w:t>
      </w:r>
      <w:r w:rsidRPr="00E405BA">
        <w:rPr>
          <w:spacing w:val="3"/>
        </w:rPr>
        <w:t>k</w:t>
      </w:r>
      <w:r w:rsidRPr="00E405BA">
        <w:rPr>
          <w:spacing w:val="2"/>
        </w:rPr>
        <w:t>e</w:t>
      </w:r>
      <w:r w:rsidRPr="00E405BA">
        <w:t>y</w:t>
      </w:r>
      <w:r w:rsidRPr="00E405BA">
        <w:rPr>
          <w:spacing w:val="-4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ate</w:t>
      </w:r>
      <w:r w:rsidRPr="00E405BA">
        <w:rPr>
          <w:spacing w:val="1"/>
        </w:rPr>
        <w:t>r</w:t>
      </w:r>
      <w:r w:rsidRPr="00E405BA">
        <w:rPr>
          <w:spacing w:val="-1"/>
        </w:rPr>
        <w:t>ia</w:t>
      </w:r>
      <w:r w:rsidRPr="00E405BA">
        <w:t>l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u</w:t>
      </w:r>
      <w:r w:rsidRPr="00E405BA">
        <w:rPr>
          <w:spacing w:val="1"/>
        </w:rPr>
        <w:t>s</w:t>
      </w:r>
      <w:r w:rsidRPr="00E405BA">
        <w:rPr>
          <w:spacing w:val="-1"/>
        </w:rPr>
        <w:t>ed</w:t>
      </w:r>
      <w:r w:rsidRPr="00E405BA">
        <w:t>.</w:t>
      </w:r>
      <w:r w:rsidR="003970B4">
        <w:t xml:space="preserve"> </w:t>
      </w:r>
      <w:r w:rsidRPr="00E405BA">
        <w:rPr>
          <w:spacing w:val="3"/>
        </w:rPr>
        <w:t>T</w:t>
      </w:r>
      <w:r w:rsidRPr="00E405BA">
        <w:rPr>
          <w:spacing w:val="-1"/>
        </w:rPr>
        <w:t>h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i</w:t>
      </w:r>
      <w:r w:rsidRPr="00E405BA">
        <w:rPr>
          <w:spacing w:val="1"/>
        </w:rPr>
        <w:t>rs</w:t>
      </w:r>
      <w:r w:rsidRPr="00E405BA">
        <w:t>t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pha</w:t>
      </w:r>
      <w:r w:rsidRPr="00E405BA">
        <w:rPr>
          <w:spacing w:val="1"/>
        </w:rPr>
        <w:t>s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o</w:t>
      </w:r>
      <w:r w:rsidRPr="00E405BA">
        <w:t>f</w:t>
      </w:r>
      <w:r w:rsidRPr="00E405BA">
        <w:rPr>
          <w:spacing w:val="-3"/>
        </w:rPr>
        <w:t xml:space="preserve"> </w:t>
      </w:r>
      <w:r w:rsidRPr="00E405BA">
        <w:rPr>
          <w:spacing w:val="-1"/>
        </w:rPr>
        <w:t>t</w:t>
      </w:r>
      <w:r w:rsidRPr="00E405BA">
        <w:rPr>
          <w:spacing w:val="2"/>
        </w:rPr>
        <w:t>h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1"/>
        </w:rPr>
        <w:t>“</w:t>
      </w:r>
      <w:r w:rsidRPr="00E405BA">
        <w:rPr>
          <w:spacing w:val="-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</w:t>
      </w:r>
      <w:r w:rsidRPr="00E405BA">
        <w:rPr>
          <w:spacing w:val="2"/>
        </w:rPr>
        <w:t>p</w:t>
      </w:r>
      <w:r w:rsidRPr="00E405BA">
        <w:rPr>
          <w:spacing w:val="-1"/>
        </w:rPr>
        <w:t>l</w:t>
      </w:r>
      <w:r w:rsidRPr="00E405BA">
        <w:rPr>
          <w:spacing w:val="1"/>
        </w:rPr>
        <w:t>i</w:t>
      </w:r>
      <w:r w:rsidRPr="00E405BA">
        <w:rPr>
          <w:spacing w:val="2"/>
        </w:rPr>
        <w:t>e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Au</w:t>
      </w:r>
      <w:r w:rsidRPr="00E405BA">
        <w:rPr>
          <w:spacing w:val="2"/>
        </w:rPr>
        <w:t>d</w:t>
      </w:r>
      <w:r w:rsidRPr="00E405BA">
        <w:rPr>
          <w:spacing w:val="-1"/>
        </w:rPr>
        <w:t>it</w:t>
      </w:r>
      <w:r w:rsidRPr="00E405BA">
        <w:t>”</w:t>
      </w:r>
      <w:r w:rsidRPr="00E405BA">
        <w:rPr>
          <w:spacing w:val="-5"/>
        </w:rPr>
        <w:t xml:space="preserve"> </w:t>
      </w:r>
      <w:r w:rsidRPr="00E405BA">
        <w:rPr>
          <w:spacing w:val="1"/>
        </w:rPr>
        <w:t>r</w:t>
      </w:r>
      <w:r w:rsidRPr="00E405BA">
        <w:rPr>
          <w:spacing w:val="-1"/>
        </w:rPr>
        <w:t>e</w:t>
      </w:r>
      <w:r w:rsidRPr="00E405BA">
        <w:rPr>
          <w:spacing w:val="2"/>
        </w:rPr>
        <w:t>q</w:t>
      </w:r>
      <w:r w:rsidRPr="00E405BA">
        <w:rPr>
          <w:spacing w:val="-1"/>
        </w:rPr>
        <w:t>ui</w:t>
      </w:r>
      <w:r w:rsidRPr="00E405BA">
        <w:rPr>
          <w:spacing w:val="1"/>
        </w:rPr>
        <w:t>r</w:t>
      </w:r>
      <w:r w:rsidRPr="00E405BA">
        <w:rPr>
          <w:spacing w:val="-1"/>
        </w:rPr>
        <w:t>e</w:t>
      </w:r>
      <w:r w:rsidRPr="00E405BA">
        <w:t>s</w:t>
      </w:r>
      <w:r w:rsidRPr="00E405BA">
        <w:rPr>
          <w:spacing w:val="-3"/>
        </w:rPr>
        <w:t xml:space="preserve"> </w:t>
      </w:r>
      <w:r w:rsidRPr="00E405BA">
        <w:rPr>
          <w:spacing w:val="2"/>
        </w:rPr>
        <w:t>t</w:t>
      </w:r>
      <w:r w:rsidRPr="00E405BA">
        <w:rPr>
          <w:spacing w:val="-1"/>
        </w:rPr>
        <w:t>h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</w:t>
      </w:r>
      <w:r w:rsidRPr="00E405BA">
        <w:rPr>
          <w:spacing w:val="2"/>
        </w:rPr>
        <w:t>p</w:t>
      </w:r>
      <w:r w:rsidRPr="00E405BA">
        <w:rPr>
          <w:spacing w:val="-1"/>
        </w:rPr>
        <w:t>p</w:t>
      </w:r>
      <w:r w:rsidRPr="00E405BA">
        <w:rPr>
          <w:spacing w:val="1"/>
        </w:rPr>
        <w:t>l</w:t>
      </w:r>
      <w:r w:rsidRPr="00E405BA">
        <w:rPr>
          <w:spacing w:val="-1"/>
        </w:rPr>
        <w:t>i</w:t>
      </w:r>
      <w:r w:rsidRPr="00E405BA">
        <w:rPr>
          <w:spacing w:val="2"/>
        </w:rPr>
        <w:t>e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t</w:t>
      </w:r>
      <w:r w:rsidRPr="00E405BA">
        <w:t>o</w:t>
      </w:r>
      <w:r w:rsidRPr="00E405BA">
        <w:rPr>
          <w:spacing w:val="46"/>
        </w:rPr>
        <w:t xml:space="preserve"> </w:t>
      </w:r>
      <w:r w:rsidRPr="00E405BA">
        <w:rPr>
          <w:spacing w:val="1"/>
        </w:rPr>
        <w:t>c</w:t>
      </w:r>
      <w:r w:rsidRPr="00E405BA">
        <w:rPr>
          <w:spacing w:val="-3"/>
        </w:rPr>
        <w:t>o</w:t>
      </w:r>
      <w:r w:rsidRPr="00E405BA">
        <w:rPr>
          <w:spacing w:val="4"/>
        </w:rPr>
        <w:t>m</w:t>
      </w:r>
      <w:r w:rsidRPr="00E405BA">
        <w:rPr>
          <w:spacing w:val="-1"/>
        </w:rPr>
        <w:t>plet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t</w:t>
      </w:r>
      <w:r w:rsidRPr="00E405BA">
        <w:rPr>
          <w:spacing w:val="-1"/>
        </w:rPr>
        <w:t>h</w:t>
      </w:r>
      <w:r w:rsidRPr="00E405BA">
        <w:t>e</w:t>
      </w:r>
      <w:r w:rsidRPr="00E405BA">
        <w:rPr>
          <w:spacing w:val="1"/>
        </w:rPr>
        <w:t xml:space="preserve"> </w:t>
      </w:r>
      <w:r w:rsidRPr="00E405BA">
        <w:rPr>
          <w:spacing w:val="-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-2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1"/>
        </w:rPr>
        <w:t>r</w:t>
      </w:r>
      <w:r w:rsidRPr="00E405BA">
        <w:rPr>
          <w:spacing w:val="-1"/>
        </w:rPr>
        <w:t>o</w:t>
      </w:r>
      <w:r w:rsidRPr="00E405BA">
        <w:rPr>
          <w:spacing w:val="2"/>
        </w:rPr>
        <w:t>f</w:t>
      </w:r>
      <w:r w:rsidRPr="00E405BA">
        <w:rPr>
          <w:spacing w:val="-1"/>
        </w:rPr>
        <w:t>i</w:t>
      </w:r>
      <w:r w:rsidRPr="00E405BA">
        <w:rPr>
          <w:spacing w:val="1"/>
        </w:rPr>
        <w:t>l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-2"/>
        </w:rPr>
        <w:t>r</w:t>
      </w:r>
      <w:r w:rsidRPr="00E405BA">
        <w:rPr>
          <w:spacing w:val="4"/>
        </w:rPr>
        <w:t>m</w:t>
      </w:r>
      <w:r w:rsidRPr="00E405BA">
        <w:t>.</w:t>
      </w:r>
      <w:r w:rsidR="003E4C23">
        <w:t xml:space="preserve"> </w:t>
      </w:r>
      <w:r w:rsidRPr="00E405BA">
        <w:rPr>
          <w:spacing w:val="-1"/>
        </w:rPr>
        <w:t>Ba</w:t>
      </w:r>
      <w:r w:rsidRPr="00E405BA">
        <w:rPr>
          <w:spacing w:val="1"/>
        </w:rPr>
        <w:t>s</w:t>
      </w:r>
      <w:r w:rsidRPr="00E405BA">
        <w:rPr>
          <w:spacing w:val="-1"/>
        </w:rPr>
        <w:t>e</w:t>
      </w:r>
      <w:r w:rsidRPr="00E405BA">
        <w:t>d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o</w:t>
      </w:r>
      <w:r w:rsidRPr="00E405BA">
        <w:t>n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t</w:t>
      </w:r>
      <w:r w:rsidRPr="00E405BA">
        <w:rPr>
          <w:spacing w:val="2"/>
        </w:rPr>
        <w:t>h</w:t>
      </w:r>
      <w:r w:rsidRPr="00E405BA">
        <w:t>e</w:t>
      </w:r>
      <w:r w:rsidRPr="00E405BA">
        <w:rPr>
          <w:spacing w:val="-5"/>
        </w:rPr>
        <w:t xml:space="preserve"> </w:t>
      </w:r>
      <w:r w:rsidRPr="00E405BA">
        <w:rPr>
          <w:spacing w:val="1"/>
        </w:rPr>
        <w:t>i</w:t>
      </w:r>
      <w:r w:rsidRPr="00E405BA">
        <w:rPr>
          <w:spacing w:val="-1"/>
        </w:rPr>
        <w:t>n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rPr>
          <w:spacing w:val="4"/>
        </w:rPr>
        <w:t>m</w:t>
      </w:r>
      <w:r w:rsidRPr="00E405BA">
        <w:rPr>
          <w:spacing w:val="-1"/>
        </w:rPr>
        <w:t>atio</w:t>
      </w:r>
      <w:r w:rsidRPr="00E405BA">
        <w:t>n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1"/>
        </w:rPr>
        <w:t>r</w:t>
      </w:r>
      <w:r w:rsidRPr="00E405BA">
        <w:rPr>
          <w:spacing w:val="-1"/>
        </w:rPr>
        <w:t>o</w:t>
      </w:r>
      <w:r w:rsidRPr="00E405BA">
        <w:rPr>
          <w:spacing w:val="1"/>
        </w:rPr>
        <w:t>v</w:t>
      </w:r>
      <w:r w:rsidRPr="00E405BA">
        <w:rPr>
          <w:spacing w:val="-1"/>
        </w:rPr>
        <w:t>i</w:t>
      </w:r>
      <w:r w:rsidRPr="00E405BA">
        <w:rPr>
          <w:spacing w:val="2"/>
        </w:rPr>
        <w:t>d</w:t>
      </w:r>
      <w:r w:rsidRPr="00E405BA">
        <w:rPr>
          <w:spacing w:val="-1"/>
        </w:rPr>
        <w:t>ed</w:t>
      </w:r>
      <w:r w:rsidRPr="00E405BA">
        <w:t>,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t</w:t>
      </w:r>
      <w:r w:rsidRPr="00E405BA">
        <w:rPr>
          <w:spacing w:val="-1"/>
        </w:rPr>
        <w:t>h</w:t>
      </w:r>
      <w:r w:rsidRPr="00E405BA">
        <w:t>e</w:t>
      </w:r>
      <w:r w:rsidRPr="00E405BA">
        <w:rPr>
          <w:spacing w:val="-6"/>
        </w:rPr>
        <w:t xml:space="preserve"> </w:t>
      </w:r>
      <w:r w:rsidR="00E653A2" w:rsidRPr="00E405BA">
        <w:rPr>
          <w:spacing w:val="2"/>
        </w:rPr>
        <w:t>MPP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2"/>
        </w:rPr>
        <w:t>u</w:t>
      </w:r>
      <w:r w:rsidRPr="00E405BA">
        <w:rPr>
          <w:spacing w:val="1"/>
        </w:rPr>
        <w:t>rc</w:t>
      </w:r>
      <w:r w:rsidRPr="00E405BA">
        <w:rPr>
          <w:spacing w:val="-1"/>
        </w:rPr>
        <w:t>ha</w:t>
      </w:r>
      <w:r w:rsidRPr="00E405BA">
        <w:rPr>
          <w:spacing w:val="1"/>
        </w:rPr>
        <w:t>s</w:t>
      </w:r>
      <w:r w:rsidRPr="00E405BA">
        <w:rPr>
          <w:spacing w:val="-1"/>
        </w:rPr>
        <w:t>in</w:t>
      </w:r>
      <w:r w:rsidRPr="00E405BA">
        <w:t>g</w:t>
      </w:r>
      <w:r w:rsidRPr="00E405BA">
        <w:rPr>
          <w:spacing w:val="46"/>
        </w:rPr>
        <w:t xml:space="preserve"> </w:t>
      </w:r>
      <w:r w:rsidRPr="00E405BA">
        <w:rPr>
          <w:spacing w:val="-1"/>
        </w:rPr>
        <w:t>an</w:t>
      </w:r>
      <w:r w:rsidRPr="00E405BA">
        <w:t>d</w:t>
      </w:r>
      <w:r w:rsidRPr="00E405BA">
        <w:rPr>
          <w:spacing w:val="-6"/>
        </w:rPr>
        <w:t xml:space="preserve"> </w:t>
      </w:r>
      <w:r w:rsidRPr="00E405BA">
        <w:t>/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o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1"/>
        </w:rPr>
        <w:t>Q</w:t>
      </w:r>
      <w:r w:rsidRPr="00E405BA">
        <w:rPr>
          <w:spacing w:val="-1"/>
        </w:rPr>
        <w:t>u</w:t>
      </w:r>
      <w:r w:rsidRPr="00E405BA">
        <w:rPr>
          <w:spacing w:val="2"/>
        </w:rPr>
        <w:t>a</w:t>
      </w:r>
      <w:r w:rsidRPr="00E405BA">
        <w:rPr>
          <w:spacing w:val="-1"/>
        </w:rPr>
        <w:t>li</w:t>
      </w:r>
      <w:r w:rsidRPr="00E405BA">
        <w:rPr>
          <w:spacing w:val="4"/>
        </w:rPr>
        <w:t>t</w:t>
      </w:r>
      <w:r w:rsidRPr="00E405BA">
        <w:t>y</w:t>
      </w:r>
      <w:r w:rsidRPr="00E405BA">
        <w:rPr>
          <w:spacing w:val="-4"/>
        </w:rPr>
        <w:t xml:space="preserve"> </w:t>
      </w:r>
      <w:r w:rsidRPr="00E405BA">
        <w:rPr>
          <w:spacing w:val="2"/>
        </w:rPr>
        <w:t>D</w:t>
      </w:r>
      <w:r w:rsidRPr="00E405BA">
        <w:rPr>
          <w:spacing w:val="-1"/>
        </w:rPr>
        <w:t>e</w:t>
      </w:r>
      <w:r w:rsidRPr="00E405BA">
        <w:rPr>
          <w:spacing w:val="2"/>
        </w:rPr>
        <w:t>p</w:t>
      </w:r>
      <w:r w:rsidRPr="00E405BA">
        <w:rPr>
          <w:spacing w:val="-1"/>
        </w:rPr>
        <w:t>a</w:t>
      </w:r>
      <w:r w:rsidRPr="00E405BA">
        <w:rPr>
          <w:spacing w:val="1"/>
        </w:rPr>
        <w:t>r</w:t>
      </w:r>
      <w:r w:rsidRPr="00E405BA">
        <w:rPr>
          <w:spacing w:val="-1"/>
        </w:rPr>
        <w:t>t</w:t>
      </w:r>
      <w:r w:rsidRPr="00E405BA">
        <w:rPr>
          <w:spacing w:val="4"/>
        </w:rPr>
        <w:t>m</w:t>
      </w:r>
      <w:r w:rsidRPr="00E405BA">
        <w:rPr>
          <w:spacing w:val="-1"/>
        </w:rPr>
        <w:t>en</w:t>
      </w:r>
      <w:r w:rsidRPr="00E405BA">
        <w:t>t</w:t>
      </w:r>
      <w:r w:rsidRPr="00E405BA">
        <w:rPr>
          <w:spacing w:val="-6"/>
        </w:rPr>
        <w:t xml:space="preserve"> </w:t>
      </w:r>
      <w:r w:rsidRPr="00E405BA">
        <w:t>w</w:t>
      </w:r>
      <w:r w:rsidRPr="00E405BA">
        <w:rPr>
          <w:spacing w:val="1"/>
        </w:rPr>
        <w:t>i</w:t>
      </w:r>
      <w:r w:rsidRPr="00E405BA">
        <w:rPr>
          <w:spacing w:val="-1"/>
        </w:rPr>
        <w:t>l</w:t>
      </w:r>
      <w:r w:rsidRPr="00E405BA">
        <w:t>l</w:t>
      </w:r>
      <w:r w:rsidRPr="00E405BA">
        <w:rPr>
          <w:spacing w:val="-7"/>
        </w:rPr>
        <w:t xml:space="preserve"> </w:t>
      </w:r>
      <w:r w:rsidRPr="00E405BA">
        <w:rPr>
          <w:spacing w:val="2"/>
        </w:rPr>
        <w:t>t</w:t>
      </w:r>
      <w:r w:rsidRPr="00E405BA">
        <w:rPr>
          <w:spacing w:val="-1"/>
        </w:rPr>
        <w:t>he</w:t>
      </w:r>
      <w:r w:rsidRPr="00E405BA">
        <w:t>n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de</w:t>
      </w:r>
      <w:r w:rsidRPr="00E405BA">
        <w:rPr>
          <w:spacing w:val="1"/>
        </w:rPr>
        <w:t>ci</w:t>
      </w:r>
      <w:r w:rsidRPr="00E405BA">
        <w:rPr>
          <w:spacing w:val="-1"/>
        </w:rPr>
        <w:t>d</w:t>
      </w:r>
      <w:r w:rsidRPr="00E405BA">
        <w:t>e</w:t>
      </w:r>
      <w:r w:rsidRPr="00E405BA">
        <w:rPr>
          <w:spacing w:val="-4"/>
        </w:rPr>
        <w:t xml:space="preserve"> </w:t>
      </w:r>
      <w:proofErr w:type="gramStart"/>
      <w:r w:rsidRPr="00E405BA">
        <w:t>w</w:t>
      </w:r>
      <w:r w:rsidRPr="00E405BA">
        <w:rPr>
          <w:spacing w:val="-1"/>
        </w:rPr>
        <w:t>he</w:t>
      </w:r>
      <w:r w:rsidRPr="00E405BA">
        <w:rPr>
          <w:spacing w:val="2"/>
        </w:rPr>
        <w:t>t</w:t>
      </w:r>
      <w:r w:rsidRPr="00E405BA">
        <w:rPr>
          <w:spacing w:val="-1"/>
        </w:rPr>
        <w:t>he</w:t>
      </w:r>
      <w:r w:rsidRPr="00E405BA">
        <w:t>r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o</w:t>
      </w:r>
      <w:r w:rsidRPr="00E405BA">
        <w:t>r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no</w:t>
      </w:r>
      <w:r w:rsidRPr="00E405BA">
        <w:t>t</w:t>
      </w:r>
      <w:proofErr w:type="gramEnd"/>
      <w:r w:rsidRPr="00E405BA">
        <w:rPr>
          <w:spacing w:val="-6"/>
        </w:rPr>
        <w:t xml:space="preserve"> </w:t>
      </w:r>
      <w:r w:rsidRPr="00E405BA">
        <w:t>a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a</w:t>
      </w:r>
      <w:r w:rsidRPr="00E405BA">
        <w:rPr>
          <w:spacing w:val="1"/>
        </w:rPr>
        <w:t>ci</w:t>
      </w:r>
      <w:r w:rsidRPr="00E405BA">
        <w:rPr>
          <w:spacing w:val="-1"/>
        </w:rPr>
        <w:t>li</w:t>
      </w:r>
      <w:r w:rsidRPr="00E405BA">
        <w:rPr>
          <w:spacing w:val="4"/>
        </w:rPr>
        <w:t>t</w:t>
      </w:r>
      <w:r w:rsidRPr="00E405BA">
        <w:t>y</w:t>
      </w:r>
      <w:r w:rsidRPr="00E405BA">
        <w:rPr>
          <w:spacing w:val="-8"/>
        </w:rPr>
        <w:t xml:space="preserve"> </w:t>
      </w:r>
      <w:r w:rsidRPr="00E405BA">
        <w:rPr>
          <w:spacing w:val="1"/>
        </w:rPr>
        <w:t>r</w:t>
      </w:r>
      <w:r w:rsidRPr="00E405BA">
        <w:rPr>
          <w:spacing w:val="2"/>
        </w:rPr>
        <w:t>e</w:t>
      </w:r>
      <w:r w:rsidRPr="00E405BA">
        <w:rPr>
          <w:spacing w:val="-1"/>
        </w:rPr>
        <w:t>v</w:t>
      </w:r>
      <w:r w:rsidRPr="00E405BA">
        <w:rPr>
          <w:spacing w:val="1"/>
        </w:rPr>
        <w:t>i</w:t>
      </w:r>
      <w:r w:rsidRPr="00E405BA">
        <w:rPr>
          <w:spacing w:val="2"/>
        </w:rPr>
        <w:t>e</w:t>
      </w:r>
      <w:r w:rsidRPr="00E405BA">
        <w:t>w</w:t>
      </w:r>
      <w:r w:rsidRPr="00E405BA">
        <w:rPr>
          <w:spacing w:val="-5"/>
        </w:rPr>
        <w:t xml:space="preserve"> </w:t>
      </w:r>
      <w:r w:rsidRPr="00E405BA">
        <w:t>w</w:t>
      </w:r>
      <w:r w:rsidRPr="00E405BA">
        <w:rPr>
          <w:spacing w:val="-1"/>
        </w:rPr>
        <w:t>i</w:t>
      </w:r>
      <w:r w:rsidRPr="00E405BA">
        <w:rPr>
          <w:spacing w:val="1"/>
        </w:rPr>
        <w:t>l</w:t>
      </w:r>
      <w:r w:rsidRPr="00E405BA">
        <w:t>l</w:t>
      </w:r>
      <w:r w:rsidRPr="00E405BA">
        <w:rPr>
          <w:spacing w:val="-7"/>
        </w:rPr>
        <w:t xml:space="preserve"> </w:t>
      </w:r>
      <w:r w:rsidRPr="00E405BA">
        <w:rPr>
          <w:spacing w:val="2"/>
        </w:rPr>
        <w:t>a</w:t>
      </w:r>
      <w:r w:rsidRPr="00E405BA">
        <w:rPr>
          <w:spacing w:val="1"/>
        </w:rPr>
        <w:t>ls</w:t>
      </w:r>
      <w:r w:rsidRPr="00E405BA">
        <w:t>o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b</w:t>
      </w:r>
      <w:r w:rsidRPr="00E405BA">
        <w:t>e</w:t>
      </w:r>
      <w:r w:rsidRPr="00E405BA">
        <w:rPr>
          <w:spacing w:val="-5"/>
        </w:rPr>
        <w:t xml:space="preserve"> </w:t>
      </w:r>
      <w:r w:rsidRPr="00E405BA">
        <w:rPr>
          <w:spacing w:val="1"/>
        </w:rPr>
        <w:t>r</w:t>
      </w:r>
      <w:r w:rsidRPr="00E405BA">
        <w:rPr>
          <w:spacing w:val="-1"/>
        </w:rPr>
        <w:t>equi</w:t>
      </w:r>
      <w:r w:rsidRPr="00E405BA">
        <w:rPr>
          <w:spacing w:val="1"/>
        </w:rPr>
        <w:t>r</w:t>
      </w:r>
      <w:r w:rsidRPr="00E405BA">
        <w:rPr>
          <w:spacing w:val="2"/>
        </w:rPr>
        <w:t>e</w:t>
      </w:r>
      <w:r w:rsidRPr="00E405BA">
        <w:t>d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u</w:t>
      </w:r>
      <w:r w:rsidRPr="00E405BA">
        <w:rPr>
          <w:spacing w:val="1"/>
        </w:rPr>
        <w:t>si</w:t>
      </w:r>
      <w:r w:rsidRPr="00E405BA">
        <w:rPr>
          <w:spacing w:val="-1"/>
        </w:rPr>
        <w:t>n</w:t>
      </w:r>
      <w:r w:rsidRPr="00E405BA">
        <w:t>g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t</w:t>
      </w:r>
      <w:r w:rsidRPr="00E405BA">
        <w:rPr>
          <w:spacing w:val="-1"/>
        </w:rPr>
        <w:t>h</w:t>
      </w:r>
      <w:r w:rsidRPr="00E405BA">
        <w:t>e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3"/>
        </w:rPr>
        <w:t xml:space="preserve"> </w:t>
      </w:r>
      <w:r w:rsidRPr="00E405BA">
        <w:rPr>
          <w:spacing w:val="-1"/>
        </w:rPr>
        <w:t>Au</w:t>
      </w:r>
      <w:r w:rsidRPr="00E405BA">
        <w:rPr>
          <w:spacing w:val="2"/>
        </w:rPr>
        <w:t>d</w:t>
      </w:r>
      <w:r w:rsidRPr="00E405BA">
        <w:rPr>
          <w:spacing w:val="-1"/>
        </w:rPr>
        <w:t>i</w:t>
      </w:r>
      <w:r w:rsidRPr="00E405BA">
        <w:t>t</w:t>
      </w:r>
      <w:r w:rsidRPr="00E405BA">
        <w:rPr>
          <w:spacing w:val="-11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rPr>
          <w:spacing w:val="4"/>
        </w:rPr>
        <w:t>m</w:t>
      </w:r>
      <w:r w:rsidRPr="00E405BA">
        <w:t>.</w:t>
      </w:r>
    </w:p>
    <w:p w14:paraId="4DBF1056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5E29A58" w14:textId="78C12F33" w:rsidR="00B26545" w:rsidRDefault="00E653A2">
      <w:pPr>
        <w:pStyle w:val="BodyText"/>
        <w:numPr>
          <w:ilvl w:val="1"/>
          <w:numId w:val="17"/>
        </w:numPr>
        <w:tabs>
          <w:tab w:val="left" w:pos="1559"/>
        </w:tabs>
        <w:kinsoku w:val="0"/>
        <w:overflowPunct w:val="0"/>
        <w:ind w:left="1559" w:right="313"/>
      </w:pPr>
      <w:r>
        <w:t>MPP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h</w:t>
      </w:r>
      <w:r w:rsidR="00F5544E">
        <w:rPr>
          <w:spacing w:val="-1"/>
        </w:rPr>
        <w:t>a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r</w:t>
      </w:r>
      <w:r w:rsidR="00F5544E">
        <w:rPr>
          <w:spacing w:val="-1"/>
        </w:rPr>
        <w:t>ig</w:t>
      </w:r>
      <w:r w:rsidR="00F5544E">
        <w:rPr>
          <w:spacing w:val="2"/>
        </w:rPr>
        <w:t>h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2"/>
        </w:rPr>
        <w:t>o</w:t>
      </w:r>
      <w:r w:rsidR="00F5544E">
        <w:rPr>
          <w:spacing w:val="-1"/>
        </w:rPr>
        <w:t>ndu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pe</w:t>
      </w:r>
      <w:r w:rsidR="00F5544E">
        <w:rPr>
          <w:spacing w:val="1"/>
        </w:rPr>
        <w:t>r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rPr>
          <w:spacing w:val="-1"/>
        </w:rPr>
        <w:t>di</w:t>
      </w:r>
      <w:r w:rsidR="00F5544E">
        <w:t>c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vi</w:t>
      </w:r>
      <w:r w:rsidR="00F5544E">
        <w:rPr>
          <w:spacing w:val="3"/>
        </w:rPr>
        <w:t>s</w:t>
      </w:r>
      <w:r w:rsidR="00F5544E">
        <w:rPr>
          <w:spacing w:val="-1"/>
        </w:rPr>
        <w:t>it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4"/>
        </w:rPr>
        <w:t>n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lo</w:t>
      </w:r>
      <w:r w:rsidR="00F5544E">
        <w:rPr>
          <w:spacing w:val="1"/>
        </w:rPr>
        <w:t>c</w:t>
      </w:r>
      <w:r w:rsidR="00F5544E">
        <w:rPr>
          <w:spacing w:val="-1"/>
        </w:rPr>
        <w:t>a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rr</w:t>
      </w:r>
      <w:r w:rsidR="00F5544E">
        <w:rPr>
          <w:spacing w:val="-1"/>
        </w:rPr>
        <w:t>en</w:t>
      </w:r>
      <w:r w:rsidR="00F5544E">
        <w:rPr>
          <w:spacing w:val="2"/>
        </w:rPr>
        <w:t>t</w:t>
      </w:r>
      <w:r w:rsidR="00F5544E">
        <w:rPr>
          <w:spacing w:val="1"/>
        </w:rPr>
        <w:t>l</w:t>
      </w:r>
      <w:r w:rsidR="00F5544E">
        <w:t>y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d</w:t>
      </w:r>
      <w:r w:rsidR="00F5544E">
        <w:rPr>
          <w:spacing w:val="2"/>
        </w:rPr>
        <w:t>o</w:t>
      </w:r>
      <w:r w:rsidR="00F5544E">
        <w:rPr>
          <w:spacing w:val="-1"/>
        </w:rPr>
        <w:t>e</w:t>
      </w:r>
      <w:r w:rsidR="00F5544E">
        <w:t>s</w:t>
      </w:r>
      <w:r w:rsidR="00F5544E">
        <w:rPr>
          <w:w w:val="99"/>
        </w:rPr>
        <w:t xml:space="preserve"> </w:t>
      </w:r>
      <w:r w:rsidR="00F5544E">
        <w:rPr>
          <w:spacing w:val="-1"/>
        </w:rPr>
        <w:t>di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t>d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2"/>
        </w:rPr>
        <w:t>d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b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i</w:t>
      </w:r>
      <w:r w:rsidR="00F5544E">
        <w:rPr>
          <w:spacing w:val="2"/>
        </w:rPr>
        <w:t>n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t>h</w:t>
      </w:r>
      <w:r w:rsidR="00F5544E">
        <w:rPr>
          <w:spacing w:val="-4"/>
        </w:rPr>
        <w:t xml:space="preserve"> </w:t>
      </w:r>
      <w:r>
        <w:t>MPP</w:t>
      </w:r>
      <w:r w:rsidR="00F5544E">
        <w:t>.</w:t>
      </w:r>
      <w:r w:rsidR="003E4C23">
        <w:rPr>
          <w:spacing w:val="-4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he</w:t>
      </w:r>
      <w:r w:rsidR="00F5544E">
        <w:rPr>
          <w:spacing w:val="1"/>
        </w:rPr>
        <w:t>s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v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rPr>
          <w:spacing w:val="-1"/>
        </w:rPr>
        <w:t>it</w:t>
      </w:r>
      <w:r w:rsidR="00F5544E">
        <w:t>s</w:t>
      </w:r>
      <w:r w:rsidR="00F5544E">
        <w:rPr>
          <w:spacing w:val="-3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pe</w:t>
      </w:r>
      <w:r w:rsidR="00F5544E">
        <w:rPr>
          <w:spacing w:val="1"/>
        </w:rPr>
        <w:t>r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-1"/>
        </w:rPr>
        <w:t>e</w:t>
      </w:r>
      <w:r w:rsidR="00F5544E">
        <w:t>r</w:t>
      </w:r>
      <w:r w:rsidR="00F5544E">
        <w:rPr>
          <w:w w:val="99"/>
        </w:rPr>
        <w:t xml:space="preserve"> </w:t>
      </w:r>
      <w:r w:rsidR="00F5544E">
        <w:rPr>
          <w:spacing w:val="1"/>
        </w:rPr>
        <w:t>Q</w:t>
      </w:r>
      <w:r w:rsidR="00F5544E">
        <w:rPr>
          <w:spacing w:val="-1"/>
        </w:rPr>
        <w:t>ua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2"/>
        </w:rPr>
        <w:t>t</w:t>
      </w:r>
      <w:r w:rsidR="00F5544E">
        <w:rPr>
          <w:spacing w:val="-5"/>
        </w:rPr>
        <w:t>y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t>D</w:t>
      </w:r>
      <w:r w:rsidR="00F5544E">
        <w:rPr>
          <w:spacing w:val="2"/>
        </w:rPr>
        <w:t>e</w:t>
      </w:r>
      <w:r w:rsidR="00F5544E">
        <w:rPr>
          <w:spacing w:val="-1"/>
        </w:rPr>
        <w:t>v</w:t>
      </w:r>
      <w:r w:rsidR="00F5544E">
        <w:rPr>
          <w:spacing w:val="2"/>
        </w:rPr>
        <w:t>e</w:t>
      </w:r>
      <w:r w:rsidR="00F5544E">
        <w:rPr>
          <w:spacing w:val="-1"/>
        </w:rPr>
        <w:t>lop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t>,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P</w:t>
      </w:r>
      <w:r w:rsidR="00F5544E">
        <w:rPr>
          <w:spacing w:val="-1"/>
        </w:rPr>
        <w:t>lan</w:t>
      </w:r>
      <w:r w:rsidR="00F5544E">
        <w:t>t</w:t>
      </w:r>
      <w:r w:rsidR="00CC1D6F">
        <w:t>/Corporate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ta</w:t>
      </w:r>
      <w:r w:rsidR="00F5544E">
        <w:rPr>
          <w:spacing w:val="2"/>
        </w:rPr>
        <w:t>ff</w:t>
      </w:r>
      <w:r w:rsidR="00F5544E">
        <w:t>.</w:t>
      </w:r>
      <w:r w:rsidR="0097501C">
        <w:rPr>
          <w:spacing w:val="41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</w:t>
      </w:r>
      <w:r w:rsidR="00F5544E">
        <w:rPr>
          <w:spacing w:val="2"/>
        </w:rPr>
        <w:t>e</w:t>
      </w:r>
      <w:r w:rsidR="00F5544E">
        <w:t>y</w:t>
      </w:r>
      <w:r w:rsidR="00F5544E">
        <w:rPr>
          <w:spacing w:val="-7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on</w:t>
      </w:r>
      <w:r w:rsidR="00F5544E">
        <w:rPr>
          <w:spacing w:val="2"/>
        </w:rPr>
        <w:t>d</w:t>
      </w:r>
      <w:r w:rsidR="00F5544E">
        <w:rPr>
          <w:spacing w:val="-1"/>
        </w:rPr>
        <w:t>u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ble</w:t>
      </w:r>
      <w:r w:rsidR="00F5544E">
        <w:t>m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vi</w:t>
      </w:r>
      <w:r w:rsidR="00F5544E">
        <w:rPr>
          <w:spacing w:val="1"/>
        </w:rPr>
        <w:t>s</w:t>
      </w:r>
      <w:r w:rsidR="00F5544E">
        <w:rPr>
          <w:spacing w:val="-1"/>
        </w:rPr>
        <w:t>i</w:t>
      </w:r>
      <w:r w:rsidR="00F5544E">
        <w:t>t</w:t>
      </w:r>
      <w:r w:rsidR="00F5544E">
        <w:rPr>
          <w:w w:val="9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olu</w:t>
      </w:r>
      <w:r w:rsidR="00F5544E">
        <w:rPr>
          <w:spacing w:val="2"/>
        </w:rPr>
        <w:t>t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v</w:t>
      </w:r>
      <w:r w:rsidR="00F5544E">
        <w:rPr>
          <w:spacing w:val="-1"/>
        </w:rPr>
        <w:t>i</w:t>
      </w:r>
      <w:r w:rsidR="00F5544E">
        <w:rPr>
          <w:spacing w:val="2"/>
        </w:rPr>
        <w:t>e</w:t>
      </w:r>
      <w:r w:rsidR="00F5544E">
        <w:rPr>
          <w:spacing w:val="-2"/>
        </w:rPr>
        <w:t>w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AP</w:t>
      </w:r>
      <w:r w:rsidR="00F5544E">
        <w:rPr>
          <w:spacing w:val="3"/>
        </w:rPr>
        <w:t>Q</w:t>
      </w:r>
      <w:r w:rsidR="00F5544E">
        <w:rPr>
          <w:spacing w:val="-1"/>
        </w:rPr>
        <w:t>P</w:t>
      </w:r>
      <w:r w:rsidR="00F5544E">
        <w:t>/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l</w:t>
      </w:r>
      <w:r w:rsidR="00F5544E">
        <w:rPr>
          <w:spacing w:val="-1"/>
        </w:rPr>
        <w:t>aun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rPr>
          <w:spacing w:val="-1"/>
        </w:rPr>
        <w:t>a</w:t>
      </w:r>
      <w:r w:rsidR="00F5544E">
        <w:rPr>
          <w:spacing w:val="2"/>
        </w:rPr>
        <w:t>d</w:t>
      </w:r>
      <w:r w:rsidR="00F5544E">
        <w:rPr>
          <w:spacing w:val="-1"/>
        </w:rPr>
        <w:t>ine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rPr>
          <w:spacing w:val="-1"/>
        </w:rPr>
        <w:t>vi</w:t>
      </w:r>
      <w:r w:rsidR="00F5544E">
        <w:rPr>
          <w:spacing w:val="2"/>
        </w:rPr>
        <w:t>e</w:t>
      </w:r>
      <w:r w:rsidR="00F5544E">
        <w:rPr>
          <w:spacing w:val="-2"/>
        </w:rPr>
        <w:t>w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-1"/>
        </w:rPr>
        <w:t>lie</w:t>
      </w:r>
      <w:r w:rsidR="00F5544E">
        <w:t>r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2"/>
        </w:rPr>
        <w:t>a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-1"/>
        </w:rPr>
        <w:t>i</w:t>
      </w:r>
      <w:r w:rsidR="00F5544E">
        <w:rPr>
          <w:spacing w:val="4"/>
        </w:rPr>
        <w:t>t</w:t>
      </w:r>
      <w:r w:rsidR="00F5544E">
        <w:t>y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an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rPr>
          <w:spacing w:val="1"/>
        </w:rPr>
        <w:t>v</w:t>
      </w:r>
      <w:r w:rsidR="00F5544E">
        <w:rPr>
          <w:spacing w:val="-1"/>
        </w:rPr>
        <w:t>e</w:t>
      </w:r>
      <w:r w:rsidR="00F5544E">
        <w:rPr>
          <w:spacing w:val="1"/>
        </w:rPr>
        <w:t>r-</w:t>
      </w:r>
      <w:r w:rsidR="00F5544E">
        <w:rPr>
          <w:spacing w:val="-1"/>
        </w:rPr>
        <w:t>a</w:t>
      </w:r>
      <w:r w:rsidR="00F5544E">
        <w:rPr>
          <w:spacing w:val="1"/>
        </w:rPr>
        <w:t>l</w:t>
      </w:r>
      <w:r w:rsidR="00F5544E">
        <w:t>l</w:t>
      </w:r>
      <w:r w:rsidR="00F5544E">
        <w:rPr>
          <w:w w:val="9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13"/>
        </w:rPr>
        <w:t xml:space="preserve"> </w:t>
      </w:r>
      <w:r w:rsidR="00F5544E">
        <w:rPr>
          <w:spacing w:val="2"/>
        </w:rPr>
        <w:t>p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an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14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ev</w:t>
      </w:r>
      <w:r w:rsidR="00F5544E">
        <w:rPr>
          <w:spacing w:val="1"/>
        </w:rPr>
        <w:t>i</w:t>
      </w:r>
      <w:r w:rsidR="00F5544E">
        <w:rPr>
          <w:spacing w:val="2"/>
        </w:rPr>
        <w:t>e</w:t>
      </w:r>
      <w:r w:rsidR="00F5544E">
        <w:rPr>
          <w:spacing w:val="-2"/>
        </w:rPr>
        <w:t>w</w:t>
      </w:r>
      <w:r w:rsidR="00F5544E">
        <w:rPr>
          <w:spacing w:val="1"/>
        </w:rPr>
        <w:t>s</w:t>
      </w:r>
      <w:r w:rsidR="00F5544E">
        <w:t>.</w:t>
      </w:r>
    </w:p>
    <w:p w14:paraId="5147F969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1380A02" w14:textId="624B5613" w:rsidR="00B26545" w:rsidRDefault="00F5544E" w:rsidP="00B533FB">
      <w:pPr>
        <w:pStyle w:val="BodyText"/>
        <w:numPr>
          <w:ilvl w:val="0"/>
          <w:numId w:val="17"/>
        </w:numPr>
        <w:kinsoku w:val="0"/>
        <w:overflowPunct w:val="0"/>
        <w:ind w:left="820" w:right="127"/>
        <w:rPr>
          <w:color w:val="000000"/>
        </w:rPr>
      </w:pP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 w:rsidR="00B467EC">
        <w:rPr>
          <w:spacing w:val="-5"/>
        </w:rPr>
        <w:t xml:space="preserve">Requirements or </w:t>
      </w:r>
      <w:r w:rsidR="008428AD">
        <w:rPr>
          <w:spacing w:val="3"/>
        </w:rPr>
        <w:t xml:space="preserve">IATF </w:t>
      </w:r>
      <w:r w:rsidR="008428AD">
        <w:rPr>
          <w:spacing w:val="-1"/>
        </w:rPr>
        <w:t>16949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ub</w:t>
      </w:r>
      <w:r>
        <w:rPr>
          <w:spacing w:val="1"/>
        </w:rPr>
        <w:t>-</w:t>
      </w:r>
      <w:r>
        <w:rPr>
          <w:spacing w:val="-1"/>
        </w:rPr>
        <w:t>tie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Q</w:t>
      </w:r>
      <w:r>
        <w:rPr>
          <w:spacing w:val="-1"/>
        </w:rPr>
        <w:t>I</w:t>
      </w:r>
      <w:r>
        <w:rPr>
          <w:spacing w:val="1"/>
        </w:rPr>
        <w:t>-</w:t>
      </w:r>
      <w:r>
        <w:rPr>
          <w:spacing w:val="-1"/>
        </w:rPr>
        <w:t>9</w:t>
      </w:r>
      <w:r>
        <w:t>/</w:t>
      </w:r>
      <w:r>
        <w:rPr>
          <w:w w:val="99"/>
        </w:rPr>
        <w:t xml:space="preserve"> </w:t>
      </w:r>
      <w:r>
        <w:rPr>
          <w:spacing w:val="-1"/>
        </w:rPr>
        <w:t>11</w:t>
      </w:r>
      <w:r>
        <w:t>/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ted</w:t>
      </w:r>
      <w:r>
        <w:t>/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ed</w:t>
      </w:r>
      <w:r>
        <w:t>/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a</w:t>
      </w:r>
      <w:r>
        <w:rPr>
          <w:spacing w:val="-1"/>
        </w:rPr>
        <w:t>ted</w:t>
      </w:r>
      <w:r>
        <w:t xml:space="preserve">/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.</w:t>
      </w:r>
      <w:r w:rsidR="008428AD"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pd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 w:rsidR="00E653A2">
        <w:rPr>
          <w:spacing w:val="2"/>
        </w:rPr>
        <w:t>MPP</w:t>
      </w:r>
      <w:r w:rsidR="0044375F">
        <w:rPr>
          <w:spacing w:val="2"/>
        </w:rPr>
        <w:t xml:space="preserve">. 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 w:rsidR="0044375F">
        <w:rPr>
          <w:color w:val="000000"/>
          <w:spacing w:val="2"/>
        </w:rPr>
        <w:t>Metal Powder Products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nee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nta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di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ega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in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ent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x</w:t>
      </w:r>
      <w:r>
        <w:rPr>
          <w:color w:val="000000"/>
          <w:spacing w:val="-1"/>
        </w:rPr>
        <w:t>pe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te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  <w:spacing w:val="2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e</w:t>
      </w:r>
      <w:r>
        <w:rPr>
          <w:color w:val="000000"/>
        </w:rPr>
        <w:t>w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rs</w:t>
      </w:r>
      <w:r>
        <w:rPr>
          <w:color w:val="000000"/>
          <w:spacing w:val="-1"/>
        </w:rPr>
        <w:t>io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do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id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to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it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 w:rsidR="0044375F">
        <w:rPr>
          <w:color w:val="000000"/>
        </w:rPr>
        <w:t>5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bu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ine</w:t>
      </w:r>
      <w:r>
        <w:rPr>
          <w:color w:val="000000"/>
          <w:spacing w:val="1"/>
        </w:rPr>
        <w:t>s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  <w:spacing w:val="4"/>
        </w:rPr>
        <w:t>a</w:t>
      </w:r>
      <w:r>
        <w:rPr>
          <w:color w:val="000000"/>
          <w:spacing w:val="-7"/>
        </w:rPr>
        <w:t>y</w:t>
      </w:r>
      <w:r>
        <w:rPr>
          <w:color w:val="000000"/>
          <w:spacing w:val="3"/>
        </w:rPr>
        <w:t>s</w:t>
      </w:r>
      <w:r>
        <w:rPr>
          <w:color w:val="000000"/>
        </w:rPr>
        <w:t>.</w:t>
      </w:r>
      <w:r w:rsidR="0097501C">
        <w:rPr>
          <w:color w:val="00000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v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eque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entati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it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lot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ef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a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ul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sc</w:t>
      </w:r>
      <w:r>
        <w:rPr>
          <w:color w:val="000000"/>
          <w:spacing w:val="-1"/>
        </w:rPr>
        <w:t>ala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hi</w:t>
      </w:r>
      <w:r>
        <w:rPr>
          <w:color w:val="000000"/>
          <w:spacing w:val="1"/>
        </w:rPr>
        <w:t>c</w:t>
      </w:r>
      <w:r>
        <w:rPr>
          <w:color w:val="000000"/>
        </w:rPr>
        <w:t>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de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r w:rsidR="004A71A2">
        <w:rPr>
          <w:color w:val="000000"/>
        </w:rPr>
        <w:t>SCAR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ss</w:t>
      </w:r>
      <w:r>
        <w:rPr>
          <w:color w:val="000000"/>
          <w:spacing w:val="-1"/>
        </w:rPr>
        <w:t>uan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e</w:t>
      </w:r>
      <w:r>
        <w:rPr>
          <w:color w:val="000000"/>
        </w:rPr>
        <w:t>w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Bu</w:t>
      </w:r>
      <w:r>
        <w:rPr>
          <w:color w:val="000000"/>
          <w:spacing w:val="1"/>
        </w:rPr>
        <w:t>si</w:t>
      </w:r>
      <w:r>
        <w:rPr>
          <w:color w:val="000000"/>
          <w:spacing w:val="-1"/>
        </w:rPr>
        <w:t>ne</w:t>
      </w:r>
      <w:r>
        <w:rPr>
          <w:color w:val="000000"/>
          <w:spacing w:val="1"/>
        </w:rPr>
        <w:t>s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ld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ova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ASL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et</w:t>
      </w:r>
      <w:r>
        <w:rPr>
          <w:color w:val="000000"/>
          <w:spacing w:val="1"/>
        </w:rPr>
        <w:t>c</w:t>
      </w:r>
      <w:r w:rsidR="00DB1B8C">
        <w:rPr>
          <w:color w:val="000000"/>
          <w:spacing w:val="1"/>
        </w:rPr>
        <w:t>.</w:t>
      </w:r>
    </w:p>
    <w:p w14:paraId="6DE4D8E6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7F61D827" w14:textId="651444E5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ind w:left="839" w:right="321"/>
        <w:rPr>
          <w:color w:val="000000"/>
        </w:rPr>
      </w:pPr>
      <w:r>
        <w:rPr>
          <w:b/>
          <w:bCs/>
        </w:rPr>
        <w:t>D</w:t>
      </w:r>
      <w:r>
        <w:rPr>
          <w:b/>
          <w:bCs/>
          <w:spacing w:val="-1"/>
        </w:rPr>
        <w:t>is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ri</w:t>
      </w:r>
      <w:r>
        <w:rPr>
          <w:b/>
          <w:bCs/>
        </w:rPr>
        <w:t>bu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i</w:t>
      </w:r>
      <w:r>
        <w:rPr>
          <w:b/>
          <w:bCs/>
        </w:rPr>
        <w:t>on:</w:t>
      </w:r>
      <w:r>
        <w:rPr>
          <w:b/>
          <w:bCs/>
          <w:spacing w:val="-5"/>
        </w:rPr>
        <w:t xml:space="preserve"> </w:t>
      </w:r>
      <w:r w:rsidR="00594244">
        <w:rPr>
          <w:b/>
          <w:bCs/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 w:rsidR="000A6C7D">
        <w:rPr>
          <w:spacing w:val="2"/>
        </w:rPr>
        <w:t xml:space="preserve"> and will be available on our website</w:t>
      </w:r>
      <w:r w:rsidR="00A35474">
        <w:rPr>
          <w:spacing w:val="2"/>
        </w:rPr>
        <w:t>.</w:t>
      </w:r>
      <w:r w:rsidR="00594244">
        <w:rPr>
          <w:spacing w:val="2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plian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3"/>
        </w:rPr>
        <w:t xml:space="preserve"> </w:t>
      </w:r>
      <w:r w:rsidRPr="00E405BA">
        <w:rPr>
          <w:spacing w:val="-1"/>
        </w:rPr>
        <w:t>S</w:t>
      </w:r>
      <w:r w:rsidRPr="00E405BA">
        <w:rPr>
          <w:spacing w:val="1"/>
        </w:rPr>
        <w:t>Q</w:t>
      </w:r>
      <w:r w:rsidRPr="00E405BA">
        <w:t>M</w:t>
      </w:r>
      <w:r w:rsidRPr="00E405BA">
        <w:rPr>
          <w:spacing w:val="-4"/>
        </w:rPr>
        <w:t xml:space="preserve"> </w:t>
      </w:r>
      <w:r w:rsidRPr="00E405BA">
        <w:rPr>
          <w:spacing w:val="1"/>
        </w:rPr>
        <w:t>i</w:t>
      </w:r>
      <w:r w:rsidRPr="00E405BA">
        <w:t>s</w:t>
      </w:r>
      <w:r w:rsidRPr="00E405BA">
        <w:rPr>
          <w:spacing w:val="-7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andate</w:t>
      </w:r>
      <w:r w:rsidRPr="00E405BA">
        <w:t>d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o</w:t>
      </w:r>
      <w:r w:rsidRPr="00E405BA">
        <w:t>n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th</w:t>
      </w:r>
      <w:r w:rsidRPr="00E405BA">
        <w:t>e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pu</w:t>
      </w:r>
      <w:r w:rsidRPr="00E405BA">
        <w:rPr>
          <w:spacing w:val="1"/>
        </w:rPr>
        <w:t>rc</w:t>
      </w:r>
      <w:r w:rsidRPr="00E405BA">
        <w:rPr>
          <w:spacing w:val="-1"/>
        </w:rPr>
        <w:t>ha</w:t>
      </w:r>
      <w:r w:rsidRPr="00E405BA">
        <w:rPr>
          <w:spacing w:val="3"/>
        </w:rPr>
        <w:t>s</w:t>
      </w:r>
      <w:r w:rsidRPr="00E405BA">
        <w:t>e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rPr>
          <w:spacing w:val="-1"/>
        </w:rPr>
        <w:t>de</w:t>
      </w:r>
      <w:r w:rsidRPr="00E405BA">
        <w:rPr>
          <w:spacing w:val="1"/>
        </w:rPr>
        <w:t>rs</w:t>
      </w:r>
      <w:r w:rsidRPr="00E405BA">
        <w:t>.</w:t>
      </w:r>
      <w:r w:rsidRPr="00E405BA">
        <w:rPr>
          <w:spacing w:val="-4"/>
        </w:rPr>
        <w:t xml:space="preserve"> </w:t>
      </w:r>
      <w:r w:rsidR="000A6C7D">
        <w:rPr>
          <w:spacing w:val="-1"/>
        </w:rPr>
        <w:t>The supplier is responsible for compliance to the most recent version of the SQM</w:t>
      </w:r>
      <w:r w:rsidR="00CF2C25" w:rsidRPr="00E405BA">
        <w:t>.</w:t>
      </w:r>
      <w:r w:rsidR="00CF2C25" w:rsidRPr="00E405BA">
        <w:rPr>
          <w:spacing w:val="-30"/>
        </w:rPr>
        <w:t xml:space="preserve"> </w:t>
      </w:r>
      <w:r w:rsidR="005C6E99">
        <w:rPr>
          <w:spacing w:val="-30"/>
        </w:rPr>
        <w:br/>
      </w:r>
    </w:p>
    <w:p w14:paraId="67AE3FE2" w14:textId="55A3EB78" w:rsidR="00B26545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spacing w:before="75" w:line="241" w:lineRule="auto"/>
        <w:ind w:left="839" w:right="299"/>
      </w:pPr>
      <w:r>
        <w:rPr>
          <w:b/>
          <w:bCs/>
        </w:rPr>
        <w:t>Con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i</w:t>
      </w: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iali</w:t>
      </w:r>
      <w:r>
        <w:rPr>
          <w:b/>
          <w:bCs/>
          <w:spacing w:val="3"/>
        </w:rPr>
        <w:t>t</w:t>
      </w:r>
      <w:r>
        <w:rPr>
          <w:b/>
          <w:bCs/>
          <w:spacing w:val="-3"/>
        </w:rPr>
        <w:t>y</w:t>
      </w:r>
      <w:r>
        <w:rPr>
          <w:b/>
          <w:bCs/>
        </w:rPr>
        <w:t>:</w:t>
      </w:r>
      <w:r w:rsidR="00594244">
        <w:rPr>
          <w:b/>
          <w:bCs/>
        </w:rPr>
        <w:t xml:space="preserve"> </w:t>
      </w:r>
      <w:r>
        <w:rPr>
          <w:b/>
          <w:bCs/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on</w:t>
      </w:r>
      <w:r>
        <w:rPr>
          <w:spacing w:val="1"/>
        </w:rPr>
        <w:t>s</w:t>
      </w:r>
      <w:r>
        <w:rPr>
          <w:spacing w:val="-1"/>
        </w:rPr>
        <w:t>hi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 w:rsidR="00E405BA">
        <w:t xml:space="preserve"> and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ation</w:t>
      </w:r>
      <w:r>
        <w:t>.</w:t>
      </w:r>
    </w:p>
    <w:p w14:paraId="22D5BAB6" w14:textId="77777777" w:rsidR="00B26545" w:rsidRDefault="00B26545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7C68AA63" w14:textId="7C3719B2" w:rsidR="00B26545" w:rsidRPr="00F83BD0" w:rsidRDefault="00F5544E">
      <w:pPr>
        <w:pStyle w:val="BodyText"/>
        <w:numPr>
          <w:ilvl w:val="0"/>
          <w:numId w:val="17"/>
        </w:numPr>
        <w:tabs>
          <w:tab w:val="left" w:pos="839"/>
        </w:tabs>
        <w:kinsoku w:val="0"/>
        <w:overflowPunct w:val="0"/>
        <w:spacing w:line="242" w:lineRule="auto"/>
        <w:ind w:left="839" w:right="131"/>
      </w:pPr>
      <w:r w:rsidRPr="00E405BA">
        <w:rPr>
          <w:b/>
          <w:bCs/>
        </w:rPr>
        <w:t>Code</w:t>
      </w:r>
      <w:r w:rsidRPr="00E405BA">
        <w:rPr>
          <w:b/>
          <w:bCs/>
          <w:spacing w:val="-8"/>
        </w:rPr>
        <w:t xml:space="preserve"> </w:t>
      </w:r>
      <w:r w:rsidRPr="00E405BA">
        <w:rPr>
          <w:b/>
          <w:bCs/>
        </w:rPr>
        <w:t>of</w:t>
      </w:r>
      <w:r w:rsidRPr="00E405BA">
        <w:rPr>
          <w:b/>
          <w:bCs/>
          <w:spacing w:val="-6"/>
        </w:rPr>
        <w:t xml:space="preserve"> </w:t>
      </w:r>
      <w:r w:rsidRPr="00E405BA">
        <w:rPr>
          <w:b/>
          <w:bCs/>
        </w:rPr>
        <w:t>Condu</w:t>
      </w:r>
      <w:r w:rsidRPr="00E405BA">
        <w:rPr>
          <w:b/>
          <w:bCs/>
          <w:spacing w:val="-1"/>
        </w:rPr>
        <w:t>c</w:t>
      </w:r>
      <w:r w:rsidRPr="00E405BA">
        <w:rPr>
          <w:b/>
          <w:bCs/>
          <w:spacing w:val="1"/>
        </w:rPr>
        <w:t>t</w:t>
      </w:r>
      <w:r w:rsidRPr="00E405BA">
        <w:rPr>
          <w:b/>
          <w:bCs/>
        </w:rPr>
        <w:t>:</w:t>
      </w:r>
      <w:r w:rsidRPr="00E405BA">
        <w:rPr>
          <w:b/>
          <w:bCs/>
          <w:spacing w:val="-6"/>
        </w:rPr>
        <w:t xml:space="preserve"> </w:t>
      </w:r>
      <w:r w:rsidR="00594244">
        <w:rPr>
          <w:b/>
          <w:bCs/>
          <w:spacing w:val="-6"/>
        </w:rPr>
        <w:t xml:space="preserve"> </w:t>
      </w:r>
      <w:r w:rsidRPr="00E405BA">
        <w:t>C</w:t>
      </w:r>
      <w:r w:rsidRPr="00E405BA">
        <w:rPr>
          <w:spacing w:val="-1"/>
        </w:rPr>
        <w:t>ont</w:t>
      </w:r>
      <w:r w:rsidRPr="00E405BA">
        <w:rPr>
          <w:spacing w:val="1"/>
        </w:rPr>
        <w:t>r</w:t>
      </w:r>
      <w:r w:rsidRPr="00E405BA">
        <w:rPr>
          <w:spacing w:val="-1"/>
        </w:rPr>
        <w:t>a</w:t>
      </w:r>
      <w:r w:rsidRPr="00E405BA">
        <w:rPr>
          <w:spacing w:val="1"/>
        </w:rPr>
        <w:t>c</w:t>
      </w:r>
      <w:r w:rsidRPr="00E405BA">
        <w:rPr>
          <w:spacing w:val="2"/>
        </w:rPr>
        <w:t>t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t>s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a</w:t>
      </w:r>
      <w:r w:rsidRPr="00E405BA">
        <w:rPr>
          <w:spacing w:val="2"/>
        </w:rPr>
        <w:t>n</w:t>
      </w:r>
      <w:r w:rsidRPr="00E405BA">
        <w:t>d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</w:t>
      </w:r>
      <w:r w:rsidRPr="00E405BA">
        <w:rPr>
          <w:spacing w:val="2"/>
        </w:rPr>
        <w:t>p</w:t>
      </w:r>
      <w:r w:rsidRPr="00E405BA">
        <w:rPr>
          <w:spacing w:val="-1"/>
        </w:rPr>
        <w:t>l</w:t>
      </w:r>
      <w:r w:rsidRPr="00E405BA">
        <w:rPr>
          <w:spacing w:val="1"/>
        </w:rPr>
        <w:t>i</w:t>
      </w:r>
      <w:r w:rsidRPr="00E405BA">
        <w:rPr>
          <w:spacing w:val="-1"/>
        </w:rPr>
        <w:t>e</w:t>
      </w:r>
      <w:r w:rsidRPr="00E405BA">
        <w:rPr>
          <w:spacing w:val="1"/>
        </w:rPr>
        <w:t>r</w:t>
      </w:r>
      <w:r w:rsidRPr="00E405BA">
        <w:t>s</w:t>
      </w:r>
      <w:r w:rsidRPr="00E405BA">
        <w:rPr>
          <w:spacing w:val="-6"/>
        </w:rPr>
        <w:t xml:space="preserve"> </w:t>
      </w:r>
      <w:r w:rsidR="008428AD">
        <w:rPr>
          <w:spacing w:val="-6"/>
        </w:rPr>
        <w:t xml:space="preserve">and Contractors </w:t>
      </w:r>
      <w:r w:rsidRPr="00E405BA">
        <w:rPr>
          <w:spacing w:val="-1"/>
        </w:rPr>
        <w:t>a</w:t>
      </w:r>
      <w:r w:rsidRPr="00E405BA">
        <w:rPr>
          <w:spacing w:val="1"/>
        </w:rPr>
        <w:t>r</w:t>
      </w:r>
      <w:r w:rsidRPr="00E405BA">
        <w:t>e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e</w:t>
      </w:r>
      <w:r w:rsidRPr="00E405BA">
        <w:rPr>
          <w:spacing w:val="1"/>
        </w:rPr>
        <w:t>x</w:t>
      </w:r>
      <w:r w:rsidRPr="00E405BA">
        <w:rPr>
          <w:spacing w:val="-1"/>
        </w:rPr>
        <w:t>pe</w:t>
      </w:r>
      <w:r w:rsidRPr="00E405BA">
        <w:rPr>
          <w:spacing w:val="1"/>
        </w:rPr>
        <w:t>c</w:t>
      </w:r>
      <w:r w:rsidRPr="00E405BA">
        <w:rPr>
          <w:spacing w:val="2"/>
        </w:rPr>
        <w:t>t</w:t>
      </w:r>
      <w:r w:rsidRPr="00E405BA">
        <w:rPr>
          <w:spacing w:val="-1"/>
        </w:rPr>
        <w:t>e</w:t>
      </w:r>
      <w:r w:rsidRPr="00E405BA">
        <w:t>d</w:t>
      </w:r>
      <w:r w:rsidRPr="00E405BA">
        <w:rPr>
          <w:spacing w:val="-7"/>
        </w:rPr>
        <w:t xml:space="preserve"> </w:t>
      </w:r>
      <w:r w:rsidRPr="00E405BA">
        <w:rPr>
          <w:spacing w:val="2"/>
        </w:rPr>
        <w:t>t</w:t>
      </w:r>
      <w:r w:rsidRPr="00E405BA">
        <w:t>o</w:t>
      </w:r>
      <w:r w:rsidRPr="00E405BA">
        <w:rPr>
          <w:spacing w:val="-6"/>
        </w:rPr>
        <w:t xml:space="preserve"> </w:t>
      </w:r>
      <w:r w:rsidRPr="00E405BA">
        <w:rPr>
          <w:spacing w:val="1"/>
        </w:rPr>
        <w:t>c</w:t>
      </w:r>
      <w:r w:rsidRPr="00E405BA">
        <w:rPr>
          <w:spacing w:val="-1"/>
        </w:rPr>
        <w:t>o</w:t>
      </w:r>
      <w:r w:rsidRPr="00E405BA">
        <w:rPr>
          <w:spacing w:val="4"/>
        </w:rPr>
        <w:t>m</w:t>
      </w:r>
      <w:r w:rsidRPr="00E405BA">
        <w:rPr>
          <w:spacing w:val="-1"/>
        </w:rPr>
        <w:t>p</w:t>
      </w:r>
      <w:r w:rsidRPr="00E405BA">
        <w:rPr>
          <w:spacing w:val="1"/>
        </w:rPr>
        <w:t>l</w:t>
      </w:r>
      <w:r w:rsidRPr="00E405BA">
        <w:t>y</w:t>
      </w:r>
      <w:r w:rsidRPr="00E405BA">
        <w:rPr>
          <w:spacing w:val="-9"/>
        </w:rPr>
        <w:t xml:space="preserve"> </w:t>
      </w:r>
      <w:r w:rsidRPr="00E405BA">
        <w:t>w</w:t>
      </w:r>
      <w:r w:rsidRPr="00E405BA">
        <w:rPr>
          <w:spacing w:val="-1"/>
        </w:rPr>
        <w:t>it</w:t>
      </w:r>
      <w:r w:rsidRPr="00E405BA">
        <w:t>h</w:t>
      </w:r>
      <w:r w:rsidRPr="00E405BA">
        <w:rPr>
          <w:w w:val="99"/>
        </w:rPr>
        <w:t xml:space="preserve"> </w:t>
      </w:r>
      <w:r w:rsidRPr="00E405BA">
        <w:rPr>
          <w:spacing w:val="-1"/>
        </w:rPr>
        <w:t>th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late</w:t>
      </w:r>
      <w:r w:rsidRPr="00E405BA">
        <w:rPr>
          <w:spacing w:val="1"/>
        </w:rPr>
        <w:t>s</w:t>
      </w:r>
      <w:r w:rsidRPr="00E405BA">
        <w:t>t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ve</w:t>
      </w:r>
      <w:r w:rsidRPr="00E405BA">
        <w:rPr>
          <w:spacing w:val="1"/>
        </w:rPr>
        <w:t>rsi</w:t>
      </w:r>
      <w:r w:rsidRPr="00E405BA">
        <w:rPr>
          <w:spacing w:val="-1"/>
        </w:rPr>
        <w:t>o</w:t>
      </w:r>
      <w:r w:rsidRPr="00E405BA">
        <w:t>n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o</w:t>
      </w:r>
      <w:r w:rsidRPr="00E405BA">
        <w:t>f</w:t>
      </w:r>
      <w:r w:rsidRPr="00E405BA">
        <w:rPr>
          <w:spacing w:val="-6"/>
        </w:rPr>
        <w:t xml:space="preserve"> </w:t>
      </w:r>
      <w:r w:rsidR="008428AD">
        <w:rPr>
          <w:spacing w:val="-6"/>
        </w:rPr>
        <w:t xml:space="preserve">MPP Supplier </w:t>
      </w:r>
      <w:r w:rsidRPr="00E405BA">
        <w:t>C</w:t>
      </w:r>
      <w:r w:rsidRPr="00E405BA">
        <w:rPr>
          <w:spacing w:val="-1"/>
        </w:rPr>
        <w:t>od</w:t>
      </w:r>
      <w:r w:rsidRPr="00E405BA">
        <w:t>e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o</w:t>
      </w:r>
      <w:r w:rsidRPr="00E405BA">
        <w:t>f</w:t>
      </w:r>
      <w:r w:rsidRPr="00E405BA">
        <w:rPr>
          <w:spacing w:val="-6"/>
        </w:rPr>
        <w:t xml:space="preserve"> </w:t>
      </w:r>
      <w:r w:rsidRPr="00E405BA">
        <w:t>C</w:t>
      </w:r>
      <w:r w:rsidRPr="00E405BA">
        <w:rPr>
          <w:spacing w:val="-1"/>
        </w:rPr>
        <w:t>ondu</w:t>
      </w:r>
      <w:r w:rsidRPr="00E405BA">
        <w:rPr>
          <w:spacing w:val="1"/>
        </w:rPr>
        <w:t>c</w:t>
      </w:r>
      <w:r w:rsidRPr="00E405BA">
        <w:t>t</w:t>
      </w:r>
      <w:r w:rsidRPr="00E405BA">
        <w:rPr>
          <w:spacing w:val="-8"/>
        </w:rPr>
        <w:t xml:space="preserve"> </w:t>
      </w:r>
      <w:r w:rsidRPr="00E405BA">
        <w:rPr>
          <w:spacing w:val="1"/>
        </w:rPr>
        <w:t>l</w:t>
      </w:r>
      <w:r w:rsidRPr="00E405BA">
        <w:rPr>
          <w:spacing w:val="-1"/>
        </w:rPr>
        <w:t>o</w:t>
      </w:r>
      <w:r w:rsidRPr="00E405BA">
        <w:rPr>
          <w:spacing w:val="1"/>
        </w:rPr>
        <w:t>c</w:t>
      </w:r>
      <w:r w:rsidRPr="00E405BA">
        <w:rPr>
          <w:spacing w:val="-1"/>
        </w:rPr>
        <w:t>at</w:t>
      </w:r>
      <w:r w:rsidRPr="00E405BA">
        <w:rPr>
          <w:spacing w:val="2"/>
        </w:rPr>
        <w:t>e</w:t>
      </w:r>
      <w:r w:rsidRPr="00E405BA">
        <w:t>d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a</w:t>
      </w:r>
      <w:r w:rsidRPr="00E405BA">
        <w:t>t</w:t>
      </w:r>
      <w:r w:rsidRPr="00E405BA">
        <w:rPr>
          <w:spacing w:val="-6"/>
        </w:rPr>
        <w:t xml:space="preserve"> </w:t>
      </w:r>
      <w:hyperlink r:id="rId11" w:history="1">
        <w:r w:rsidR="008428AD" w:rsidRPr="00D478E0">
          <w:rPr>
            <w:rStyle w:val="Hyperlink"/>
          </w:rPr>
          <w:t>www</w:t>
        </w:r>
        <w:r w:rsidR="008428AD" w:rsidRPr="00D478E0">
          <w:rPr>
            <w:rStyle w:val="Hyperlink"/>
            <w:spacing w:val="-1"/>
          </w:rPr>
          <w:t>.MPPInnovation.com</w:t>
        </w:r>
      </w:hyperlink>
      <w:r w:rsidR="008428AD">
        <w:rPr>
          <w:spacing w:val="-3"/>
          <w:u w:val="single"/>
        </w:rPr>
        <w:t xml:space="preserve"> </w:t>
      </w:r>
      <w:r w:rsidR="008428AD" w:rsidRPr="00140336">
        <w:rPr>
          <w:spacing w:val="-3"/>
        </w:rPr>
        <w:t xml:space="preserve">on the Supplier tab. </w:t>
      </w:r>
    </w:p>
    <w:p w14:paraId="565D82BD" w14:textId="77777777" w:rsidR="00B26545" w:rsidRDefault="00B26545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5C6D605B" w14:textId="77777777" w:rsidR="005154BC" w:rsidRDefault="005154BC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6B1658C6" w14:textId="77777777" w:rsidR="005154BC" w:rsidRDefault="005154BC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14:paraId="53589C57" w14:textId="77777777" w:rsidR="00B26545" w:rsidRDefault="00F5544E">
      <w:pPr>
        <w:pStyle w:val="Heading1"/>
        <w:kinsoku w:val="0"/>
        <w:overflowPunct w:val="0"/>
        <w:rPr>
          <w:b w:val="0"/>
          <w:bCs w:val="0"/>
        </w:rPr>
      </w:pPr>
      <w:r>
        <w:t>Qu</w:t>
      </w:r>
      <w:r>
        <w:rPr>
          <w:spacing w:val="1"/>
        </w:rPr>
        <w:t>a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-2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e</w:t>
      </w:r>
      <w:r>
        <w:t>ms</w:t>
      </w:r>
    </w:p>
    <w:p w14:paraId="09728B8D" w14:textId="77777777" w:rsidR="00B26545" w:rsidRDefault="00B26545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0A6060D0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1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era</w:t>
      </w:r>
      <w:r>
        <w:t>l</w:t>
      </w:r>
      <w:r>
        <w:rPr>
          <w:spacing w:val="-17"/>
        </w:rPr>
        <w:t xml:space="preserve"> </w:t>
      </w:r>
      <w:r>
        <w:rPr>
          <w:spacing w:val="1"/>
        </w:rP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rPr>
          <w:spacing w:val="2"/>
        </w:rPr>
        <w:t>v</w:t>
      </w:r>
      <w:r>
        <w:rPr>
          <w:spacing w:val="-1"/>
        </w:rPr>
        <w:t>ie</w:t>
      </w:r>
      <w:r>
        <w:rPr>
          <w:spacing w:val="3"/>
        </w:rPr>
        <w:t>w</w:t>
      </w:r>
      <w:r>
        <w:t>s</w:t>
      </w:r>
    </w:p>
    <w:p w14:paraId="2E6ED512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CF0CE48" w14:textId="0C8D321D" w:rsidR="00B26545" w:rsidRDefault="00F5544E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ind w:left="839" w:right="20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ovi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te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 w:rsidR="00E653A2">
        <w:t>MPP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nge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(s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bei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t>.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rc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al</w:t>
      </w:r>
      <w:r>
        <w:rPr>
          <w:spacing w:val="2"/>
        </w:rPr>
        <w:t>u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proofErr w:type="gramStart"/>
      <w: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the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proofErr w:type="gramEnd"/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lie</w:t>
      </w:r>
      <w:r>
        <w:rPr>
          <w:spacing w:val="3"/>
        </w:rPr>
        <w:t>r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ed</w:t>
      </w:r>
      <w:r>
        <w:t>.</w:t>
      </w:r>
      <w:r>
        <w:rPr>
          <w:spacing w:val="-8"/>
        </w:rPr>
        <w:t xml:space="preserve"> </w:t>
      </w:r>
      <w:r w:rsidR="00594244">
        <w:rPr>
          <w:spacing w:val="-8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3"/>
        </w:rPr>
        <w:t>r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ete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.</w:t>
      </w:r>
      <w:r w:rsidR="00594244"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ant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-1"/>
        </w:rPr>
        <w:t>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4"/>
        </w:rPr>
        <w:t>d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fun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14:paraId="6D268994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A78E27B" w14:textId="33C58536" w:rsidR="00B26545" w:rsidRDefault="00F5544E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ind w:left="839" w:right="139"/>
        <w:rPr>
          <w:color w:val="000000"/>
        </w:rPr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rs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hange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5"/>
        </w:rPr>
        <w:t>y</w:t>
      </w:r>
      <w:r w:rsidRPr="00140336">
        <w:rPr>
          <w:color w:val="000000"/>
          <w:spacing w:val="-1"/>
        </w:rPr>
        <w:t xml:space="preserve">. </w:t>
      </w:r>
      <w:r w:rsidR="00E96B3E" w:rsidRPr="00140336">
        <w:rPr>
          <w:color w:val="000000"/>
          <w:spacing w:val="-1"/>
        </w:rPr>
        <w:t>This will not require reapproval.</w:t>
      </w:r>
      <w:r w:rsidR="00E96B3E">
        <w:rPr>
          <w:spacing w:val="4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hange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u</w:t>
      </w:r>
      <w:r>
        <w:rPr>
          <w:color w:val="000000"/>
          <w:spacing w:val="-1"/>
        </w:rPr>
        <w:t>p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lie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’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-1"/>
        </w:rPr>
        <w:t>anu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tu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lo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ma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du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.</w:t>
      </w:r>
      <w:r w:rsidR="00594244">
        <w:rPr>
          <w:color w:val="000000"/>
        </w:rPr>
        <w:t xml:space="preserve"> </w:t>
      </w:r>
      <w:r>
        <w:rPr>
          <w:color w:val="000000"/>
          <w:spacing w:val="2"/>
        </w:rPr>
        <w:t>Ne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S</w:t>
      </w:r>
      <w:r>
        <w:rPr>
          <w:color w:val="000000"/>
        </w:rPr>
        <w:t>DS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et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rr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w w:val="99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anu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tu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il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equi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odu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t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ad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App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v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Sou</w:t>
      </w:r>
      <w:r>
        <w:rPr>
          <w:color w:val="000000"/>
          <w:spacing w:val="1"/>
        </w:rPr>
        <w:t>rc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</w:t>
      </w:r>
      <w:r>
        <w:rPr>
          <w:color w:val="000000"/>
        </w:rPr>
        <w:t>.</w:t>
      </w:r>
    </w:p>
    <w:p w14:paraId="0A95824C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4B44998" w14:textId="3CA6E9AB" w:rsidR="00B26545" w:rsidRDefault="00F5544E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spacing w:line="239" w:lineRule="auto"/>
        <w:ind w:left="839" w:right="350"/>
      </w:pPr>
      <w:r>
        <w:rPr>
          <w:spacing w:val="1"/>
        </w:rPr>
        <w:t>O</w:t>
      </w:r>
      <w:r>
        <w:rPr>
          <w:spacing w:val="-1"/>
        </w:rPr>
        <w:t>ut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rPr>
          <w:spacing w:val="-8"/>
        </w:rPr>
        <w:t xml:space="preserve"> </w:t>
      </w:r>
      <w:r>
        <w:rPr>
          <w:spacing w:val="1"/>
        </w:rPr>
        <w:t>“</w:t>
      </w:r>
      <w:r>
        <w:t>Z</w:t>
      </w:r>
      <w:r>
        <w:rPr>
          <w:spacing w:val="-1"/>
        </w:rPr>
        <w:t>e</w:t>
      </w:r>
      <w:r>
        <w:rPr>
          <w:spacing w:val="1"/>
        </w:rPr>
        <w:t>r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Def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100</w:t>
      </w:r>
      <w:r>
        <w:t>%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1"/>
        </w:rPr>
        <w:t>ve</w:t>
      </w:r>
      <w:r>
        <w:rPr>
          <w:spacing w:val="5"/>
        </w:rPr>
        <w:t>r</w:t>
      </w:r>
      <w:r>
        <w:rPr>
          <w:spacing w:val="-7"/>
        </w:rPr>
        <w:t>y</w:t>
      </w:r>
      <w:r>
        <w:t>”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rPr>
          <w:spacing w:val="3"/>
        </w:rP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 w:rsidR="00594244"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petiti</w:t>
      </w:r>
      <w:r>
        <w:rPr>
          <w:spacing w:val="1"/>
        </w:rPr>
        <w:t>v</w:t>
      </w:r>
      <w:r>
        <w:rPr>
          <w:spacing w:val="-1"/>
        </w:rPr>
        <w:t>ene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ed</w:t>
      </w:r>
      <w:r>
        <w:t>.</w:t>
      </w:r>
      <w:r>
        <w:rPr>
          <w:spacing w:val="-6"/>
        </w:rPr>
        <w:t xml:space="preserve"> </w:t>
      </w:r>
      <w:r w:rsidR="00594244"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poo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ten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l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ova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1"/>
        </w:rPr>
        <w:t>rc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-s</w:t>
      </w:r>
      <w:r>
        <w:rPr>
          <w:spacing w:val="-1"/>
        </w:rPr>
        <w:t>ou</w:t>
      </w:r>
      <w:r>
        <w:rPr>
          <w:spacing w:val="1"/>
        </w:rPr>
        <w:t>rc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 w:rsidR="00E653A2">
        <w:t>MPP</w:t>
      </w:r>
      <w:r>
        <w:t>.</w:t>
      </w:r>
    </w:p>
    <w:p w14:paraId="33781799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12E1815" w14:textId="77777777" w:rsidR="00B26545" w:rsidRDefault="00F5544E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spacing w:line="239" w:lineRule="auto"/>
        <w:ind w:left="839" w:right="299" w:hanging="361"/>
        <w:rPr>
          <w:color w:val="000000"/>
        </w:rPr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oti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Gr</w:t>
      </w:r>
      <w:r>
        <w:rPr>
          <w:spacing w:val="-1"/>
        </w:rPr>
        <w:t>o</w:t>
      </w:r>
      <w:r>
        <w:rPr>
          <w:spacing w:val="2"/>
        </w:rPr>
        <w:t>u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spacing w:val="1"/>
        </w:rPr>
        <w:t>G</w:t>
      </w:r>
      <w:r>
        <w:t>)</w:t>
      </w:r>
      <w:r>
        <w:rPr>
          <w:spacing w:val="-5"/>
        </w:rPr>
        <w:t xml:space="preserve"> </w:t>
      </w:r>
      <w:hyperlink r:id="rId12" w:history="1">
        <w:r>
          <w:rPr>
            <w:color w:val="0000FF"/>
            <w:u w:val="single"/>
          </w:rPr>
          <w:t>ww</w:t>
        </w:r>
        <w:r>
          <w:rPr>
            <w:color w:val="0000FF"/>
            <w:spacing w:val="-2"/>
            <w:u w:val="single"/>
          </w:rPr>
          <w:t>w</w:t>
        </w:r>
        <w:r>
          <w:rPr>
            <w:color w:val="0000FF"/>
            <w:spacing w:val="2"/>
            <w:u w:val="single"/>
          </w:rPr>
          <w:t>.</w:t>
        </w:r>
        <w:r>
          <w:rPr>
            <w:color w:val="0000FF"/>
            <w:spacing w:val="-1"/>
            <w:u w:val="single"/>
          </w:rPr>
          <w:t>a</w:t>
        </w:r>
        <w:r>
          <w:rPr>
            <w:color w:val="0000FF"/>
            <w:spacing w:val="1"/>
            <w:u w:val="single"/>
          </w:rPr>
          <w:t>i</w:t>
        </w:r>
        <w:r>
          <w:rPr>
            <w:color w:val="0000FF"/>
            <w:spacing w:val="-1"/>
            <w:u w:val="single"/>
          </w:rPr>
          <w:t>ag.o</w:t>
        </w:r>
        <w:r>
          <w:rPr>
            <w:color w:val="0000FF"/>
            <w:spacing w:val="1"/>
            <w:u w:val="single"/>
          </w:rPr>
          <w:t>r</w:t>
        </w:r>
        <w:r>
          <w:rPr>
            <w:color w:val="0000FF"/>
            <w:u w:val="single"/>
          </w:rPr>
          <w:t>g</w:t>
        </w:r>
        <w:r>
          <w:rPr>
            <w:color w:val="0000FF"/>
            <w:spacing w:val="-6"/>
            <w:u w:val="single"/>
          </w:rPr>
          <w:t xml:space="preserve"> </w:t>
        </w:r>
      </w:hyperlink>
      <w:r>
        <w:rPr>
          <w:color w:val="000000"/>
          <w:spacing w:val="-1"/>
        </w:rPr>
        <w:t>ha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b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ve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anual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nda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d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z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edu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hni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a</w:t>
      </w:r>
      <w:r>
        <w:rPr>
          <w:color w:val="000000"/>
        </w:rPr>
        <w:t>l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cl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ss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ati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po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at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hi</w:t>
      </w:r>
      <w:r>
        <w:rPr>
          <w:color w:val="000000"/>
          <w:spacing w:val="3"/>
        </w:rPr>
        <w:t>c</w:t>
      </w:r>
      <w:r>
        <w:rPr>
          <w:color w:val="000000"/>
        </w:rPr>
        <w:t>h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equi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to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rs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 w:rsidR="00594244"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on</w:t>
      </w:r>
      <w:r>
        <w:rPr>
          <w:color w:val="000000"/>
          <w:spacing w:val="1"/>
        </w:rPr>
        <w:t>si</w:t>
      </w:r>
      <w:r>
        <w:rPr>
          <w:color w:val="000000"/>
          <w:spacing w:val="-1"/>
        </w:rPr>
        <w:t>bl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ai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rr</w:t>
      </w:r>
      <w:r>
        <w:rPr>
          <w:color w:val="000000"/>
          <w:spacing w:val="-1"/>
        </w:rPr>
        <w:t>en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it</w:t>
      </w:r>
      <w:r>
        <w:rPr>
          <w:color w:val="000000"/>
        </w:rPr>
        <w:t>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he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tanda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14:paraId="005EACC2" w14:textId="77777777" w:rsidR="00B26545" w:rsidRDefault="00B26545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14:paraId="4B163AC2" w14:textId="1A318070" w:rsidR="00B26545" w:rsidRDefault="00F5544E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ind w:left="839" w:right="148"/>
        <w:rPr>
          <w:color w:val="000000"/>
        </w:rPr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ain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ccr</w:t>
      </w:r>
      <w:r>
        <w:rPr>
          <w:spacing w:val="-1"/>
        </w:rPr>
        <w:t>edi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3</w:t>
      </w:r>
      <w:proofErr w:type="spellStart"/>
      <w:r>
        <w:rPr>
          <w:position w:val="10"/>
          <w:sz w:val="13"/>
          <w:szCs w:val="13"/>
        </w:rPr>
        <w:t>rd</w:t>
      </w:r>
      <w:proofErr w:type="spellEnd"/>
      <w:r>
        <w:rPr>
          <w:spacing w:val="13"/>
          <w:position w:val="10"/>
          <w:sz w:val="13"/>
          <w:szCs w:val="13"/>
        </w:rPr>
        <w:t xml:space="preserve"> </w:t>
      </w:r>
      <w:r>
        <w:rPr>
          <w:spacing w:val="2"/>
        </w:rPr>
        <w:t>pa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 w:rsidR="00F476DF">
        <w:rPr>
          <w:spacing w:val="-7"/>
        </w:rPr>
        <w:t>IATF</w:t>
      </w:r>
      <w:r w:rsidR="00E954F3">
        <w:rPr>
          <w:spacing w:val="-7"/>
        </w:rPr>
        <w:t xml:space="preserve"> 16949</w:t>
      </w:r>
      <w:r w:rsidR="00B467EC">
        <w:rPr>
          <w:spacing w:val="-7"/>
        </w:rPr>
        <w:t xml:space="preserve"> or 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9</w:t>
      </w:r>
      <w:r>
        <w:rPr>
          <w:spacing w:val="2"/>
        </w:rPr>
        <w:t>0</w:t>
      </w:r>
      <w:r>
        <w:rPr>
          <w:spacing w:val="-1"/>
        </w:rPr>
        <w:t>0</w:t>
      </w:r>
      <w:r>
        <w:t>1</w:t>
      </w:r>
      <w:r w:rsidR="00B467EC">
        <w:t>.</w:t>
      </w:r>
      <w:r w:rsidR="004757C6">
        <w:t xml:space="preserve"> </w:t>
      </w:r>
      <w:r w:rsidR="00DA7F3E">
        <w:t xml:space="preserve"> </w:t>
      </w:r>
      <w:r w:rsidR="004A3D29">
        <w:t xml:space="preserve">Suppliers providing goods </w:t>
      </w:r>
      <w:r w:rsidR="004443EA">
        <w:t>and services for MPP automotive applications</w:t>
      </w:r>
      <w:r w:rsidR="00B44B52">
        <w:t xml:space="preserve"> </w:t>
      </w:r>
      <w:r w:rsidR="00F65909">
        <w:t>are strongly encouraged</w:t>
      </w:r>
      <w:r w:rsidR="00B44B52">
        <w:t xml:space="preserve"> have IATF certification or be pursuing it.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et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1"/>
        </w:rPr>
        <w:t>x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on</w:t>
      </w:r>
      <w:r>
        <w:rPr>
          <w:spacing w:val="3"/>
        </w:rPr>
        <w:t>-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rPr>
          <w:spacing w:val="2"/>
        </w:rPr>
        <w:t>e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on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2"/>
        </w:rPr>
        <w:t>0</w:t>
      </w:r>
      <w:r>
        <w:rPr>
          <w:spacing w:val="-1"/>
        </w:rPr>
        <w:t>01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si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>d</w:t>
      </w:r>
      <w:r>
        <w:rPr>
          <w:spacing w:val="-1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li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op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egi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t>MPP</w:t>
      </w:r>
      <w:r w:rsidR="004757C6">
        <w:t>.</w:t>
      </w:r>
      <w:r w:rsidR="00594244">
        <w:t xml:space="preserve"> </w:t>
      </w:r>
      <w:r>
        <w:rPr>
          <w:spacing w:val="-5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h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ai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rv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an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ud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noti</w:t>
      </w:r>
      <w:r>
        <w:rPr>
          <w:color w:val="000000"/>
          <w:spacing w:val="4"/>
        </w:rPr>
        <w:t>f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  <w:spacing w:val="-1"/>
        </w:rPr>
        <w:t>ei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 w:rsidR="00E653A2">
        <w:rPr>
          <w:color w:val="000000"/>
        </w:rPr>
        <w:t>MPP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  <w:spacing w:val="4"/>
        </w:rPr>
        <w:t>u</w:t>
      </w:r>
      <w:r>
        <w:rPr>
          <w:color w:val="000000"/>
          <w:spacing w:val="-5"/>
        </w:rPr>
        <w:t>y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m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ediat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l</w:t>
      </w:r>
      <w:r>
        <w:rPr>
          <w:color w:val="000000"/>
          <w:spacing w:val="-5"/>
        </w:rPr>
        <w:t>y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il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aintai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 w:rsidR="00E954F3">
        <w:rPr>
          <w:color w:val="000000"/>
          <w:spacing w:val="-5"/>
        </w:rPr>
        <w:t>IATF 16949</w:t>
      </w:r>
      <w:r w:rsidR="00EC7E2F">
        <w:rPr>
          <w:color w:val="000000"/>
          <w:spacing w:val="-5"/>
        </w:rPr>
        <w:t xml:space="preserve"> or </w:t>
      </w:r>
      <w:r>
        <w:rPr>
          <w:color w:val="000000"/>
          <w:spacing w:val="-1"/>
        </w:rPr>
        <w:t>IS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9</w:t>
      </w:r>
      <w:r>
        <w:rPr>
          <w:color w:val="000000"/>
          <w:spacing w:val="-1"/>
        </w:rPr>
        <w:t>00</w:t>
      </w:r>
      <w:r>
        <w:rPr>
          <w:color w:val="000000"/>
        </w:rPr>
        <w:t>1</w:t>
      </w:r>
      <w:r w:rsidR="00EC7E2F"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at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ul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ova</w:t>
      </w:r>
      <w:r>
        <w:rPr>
          <w:color w:val="000000"/>
        </w:rPr>
        <w:t>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pl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App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v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ou</w:t>
      </w:r>
      <w:r>
        <w:rPr>
          <w:color w:val="000000"/>
          <w:spacing w:val="1"/>
        </w:rPr>
        <w:t>rc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hi</w:t>
      </w:r>
      <w:r>
        <w:rPr>
          <w:color w:val="000000"/>
          <w:spacing w:val="3"/>
        </w:rPr>
        <w:t>c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r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-s</w:t>
      </w:r>
      <w:r>
        <w:rPr>
          <w:color w:val="000000"/>
          <w:spacing w:val="-1"/>
        </w:rPr>
        <w:t>ou</w:t>
      </w:r>
      <w:r>
        <w:rPr>
          <w:color w:val="000000"/>
          <w:spacing w:val="1"/>
        </w:rPr>
        <w:t>rc</w:t>
      </w:r>
      <w:r>
        <w:rPr>
          <w:color w:val="000000"/>
          <w:spacing w:val="-1"/>
        </w:rPr>
        <w:t>in</w:t>
      </w:r>
      <w:r>
        <w:rPr>
          <w:color w:val="000000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  <w:spacing w:val="2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ine</w:t>
      </w:r>
      <w:r>
        <w:rPr>
          <w:color w:val="000000"/>
          <w:spacing w:val="1"/>
        </w:rPr>
        <w:t>s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up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ha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 w:rsidR="00E653A2">
        <w:rPr>
          <w:color w:val="000000"/>
        </w:rPr>
        <w:t>MPP</w:t>
      </w:r>
      <w:r>
        <w:rPr>
          <w:color w:val="000000"/>
        </w:rPr>
        <w:t>.</w:t>
      </w:r>
      <w:r w:rsidR="00594244">
        <w:rPr>
          <w:color w:val="000000"/>
        </w:rPr>
        <w:t xml:space="preserve"> 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x</w:t>
      </w:r>
      <w:r>
        <w:rPr>
          <w:color w:val="000000"/>
          <w:spacing w:val="-1"/>
        </w:rPr>
        <w:t>te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na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ab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gag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al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b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v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da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tin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IS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/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E</w:t>
      </w:r>
      <w:r>
        <w:rPr>
          <w:color w:val="000000"/>
        </w:rPr>
        <w:t>C</w:t>
      </w:r>
      <w:r>
        <w:rPr>
          <w:color w:val="000000"/>
          <w:spacing w:val="-1"/>
        </w:rPr>
        <w:t>1</w:t>
      </w:r>
      <w:r>
        <w:rPr>
          <w:color w:val="000000"/>
          <w:spacing w:val="2"/>
        </w:rPr>
        <w:t>70</w:t>
      </w:r>
      <w:r>
        <w:rPr>
          <w:color w:val="000000"/>
          <w:spacing w:val="-1"/>
        </w:rPr>
        <w:t>25</w:t>
      </w:r>
      <w:r>
        <w:rPr>
          <w:color w:val="000000"/>
        </w:rPr>
        <w:t>.</w:t>
      </w:r>
    </w:p>
    <w:p w14:paraId="2ED90BBB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7A3D255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Sh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 w:rsidR="0044375F">
        <w:t>Metal Powder Products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ega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e.g</w:t>
      </w:r>
      <w:r>
        <w:t>.</w:t>
      </w:r>
    </w:p>
    <w:p w14:paraId="42C8F912" w14:textId="6A5F124C" w:rsidR="00B26545" w:rsidRDefault="00B1041A" w:rsidP="00D93F49">
      <w:pPr>
        <w:pStyle w:val="BodyText"/>
        <w:kinsoku w:val="0"/>
        <w:overflowPunct w:val="0"/>
        <w:ind w:left="1559"/>
      </w:pPr>
      <w:r>
        <w:rPr>
          <w:spacing w:val="-1"/>
        </w:rPr>
        <w:t>IATF 16949</w:t>
      </w:r>
      <w:r w:rsidR="00E64BEC">
        <w:rPr>
          <w:spacing w:val="-1"/>
        </w:rPr>
        <w:t xml:space="preserve"> or </w:t>
      </w:r>
      <w:r w:rsidR="00F5544E">
        <w:rPr>
          <w:spacing w:val="-1"/>
        </w:rPr>
        <w:t>IS</w:t>
      </w:r>
      <w:r w:rsidR="00F5544E">
        <w:rPr>
          <w:spacing w:val="1"/>
        </w:rPr>
        <w:t>O</w:t>
      </w:r>
      <w:r w:rsidR="00F5544E">
        <w:rPr>
          <w:spacing w:val="-1"/>
        </w:rPr>
        <w:t>9</w:t>
      </w:r>
      <w:r w:rsidR="00F5544E">
        <w:rPr>
          <w:spacing w:val="2"/>
        </w:rPr>
        <w:t>0</w:t>
      </w:r>
      <w:r w:rsidR="00F5544E">
        <w:rPr>
          <w:spacing w:val="-1"/>
        </w:rPr>
        <w:t>0</w:t>
      </w:r>
      <w:r w:rsidR="00E64BEC">
        <w:rPr>
          <w:spacing w:val="-1"/>
        </w:rPr>
        <w:t>1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3"/>
        </w:rPr>
        <w:t>r</w:t>
      </w:r>
      <w:r w:rsidR="00F5544E">
        <w:rPr>
          <w:spacing w:val="-1"/>
        </w:rPr>
        <w:t>o</w:t>
      </w:r>
      <w:r w:rsidR="00F5544E">
        <w:rPr>
          <w:spacing w:val="2"/>
        </w:rPr>
        <w:t>f</w:t>
      </w:r>
      <w:r w:rsidR="00F5544E">
        <w:rPr>
          <w:spacing w:val="-1"/>
        </w:rPr>
        <w:t>ile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t>C</w:t>
      </w:r>
      <w:r w:rsidR="00F5544E">
        <w:rPr>
          <w:spacing w:val="1"/>
        </w:rPr>
        <w:t>Q</w:t>
      </w:r>
      <w:r w:rsidR="00F5544E">
        <w:rPr>
          <w:spacing w:val="-1"/>
        </w:rPr>
        <w:t>I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et</w:t>
      </w:r>
      <w:r w:rsidR="00F5544E">
        <w:rPr>
          <w:spacing w:val="1"/>
        </w:rPr>
        <w:t>c</w:t>
      </w:r>
      <w:r w:rsidR="00E64BEC">
        <w:rPr>
          <w:spacing w:val="1"/>
        </w:rPr>
        <w:t>.</w:t>
      </w:r>
      <w:r w:rsidR="00F5544E">
        <w:rPr>
          <w:spacing w:val="1"/>
        </w:rPr>
        <w:t>)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i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i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x</w:t>
      </w:r>
      <w:r w:rsidR="00F5544E">
        <w:rPr>
          <w:spacing w:val="2"/>
        </w:rPr>
        <w:t>p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te</w:t>
      </w:r>
      <w:r w:rsidR="00F5544E">
        <w:t>d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n</w:t>
      </w:r>
      <w:r w:rsidR="00F5544E">
        <w:rPr>
          <w:spacing w:val="2"/>
        </w:rPr>
        <w:t>e</w:t>
      </w:r>
      <w:r w:rsidR="00F5544E">
        <w:t>w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ve</w:t>
      </w:r>
      <w:r w:rsidR="00F5544E">
        <w:rPr>
          <w:spacing w:val="1"/>
        </w:rPr>
        <w:t>rs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do</w:t>
      </w:r>
      <w:r w:rsidR="00F5544E">
        <w:rPr>
          <w:spacing w:val="1"/>
        </w:rPr>
        <w:t>c</w:t>
      </w:r>
      <w:r w:rsidR="00F5544E">
        <w:rPr>
          <w:spacing w:val="2"/>
        </w:rPr>
        <w:t>u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t>t</w:t>
      </w:r>
      <w:r w:rsidR="00717F8F"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v</w:t>
      </w:r>
      <w:r w:rsidR="00F5544E">
        <w:rPr>
          <w:spacing w:val="1"/>
        </w:rPr>
        <w:t>i</w:t>
      </w:r>
      <w:r w:rsidR="00F5544E">
        <w:rPr>
          <w:spacing w:val="-1"/>
        </w:rPr>
        <w:t>de</w:t>
      </w:r>
      <w:r w:rsidR="00F5544E">
        <w:t>d</w:t>
      </w:r>
      <w:r w:rsidR="00F5544E">
        <w:rPr>
          <w:spacing w:val="-3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R</w:t>
      </w:r>
      <w:r w:rsidR="00F5544E">
        <w:rPr>
          <w:spacing w:val="-1"/>
        </w:rPr>
        <w:t>e</w:t>
      </w:r>
      <w:r w:rsidR="00F5544E">
        <w:rPr>
          <w:spacing w:val="2"/>
        </w:rPr>
        <w:t>q</w:t>
      </w:r>
      <w:r w:rsidR="00F5544E">
        <w:rPr>
          <w:spacing w:val="-1"/>
        </w:rPr>
        <w:t>ue</w:t>
      </w:r>
      <w:r w:rsidR="00F5544E">
        <w:rPr>
          <w:spacing w:val="1"/>
        </w:rPr>
        <w:t>s</w:t>
      </w:r>
      <w:r w:rsidR="00F5544E">
        <w:rPr>
          <w:spacing w:val="-1"/>
        </w:rPr>
        <w:t>to</w:t>
      </w:r>
      <w:r w:rsidR="00F5544E">
        <w:t>r</w:t>
      </w:r>
      <w:r w:rsidR="00F5544E">
        <w:rPr>
          <w:spacing w:val="-2"/>
        </w:rPr>
        <w:t xml:space="preserve"> w</w:t>
      </w:r>
      <w:r w:rsidR="00F5544E">
        <w:rPr>
          <w:spacing w:val="1"/>
        </w:rPr>
        <w:t>i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5"/>
        </w:rPr>
        <w:t xml:space="preserve"> </w:t>
      </w:r>
      <w:r w:rsidR="0031720B">
        <w:t>5</w:t>
      </w:r>
      <w:r w:rsidR="00F5544E">
        <w:rPr>
          <w:spacing w:val="-3"/>
        </w:rPr>
        <w:t xml:space="preserve"> </w:t>
      </w:r>
      <w:r w:rsidR="00F5544E">
        <w:rPr>
          <w:spacing w:val="-1"/>
        </w:rPr>
        <w:t>bu</w:t>
      </w:r>
      <w:r w:rsidR="00F5544E">
        <w:rPr>
          <w:spacing w:val="1"/>
        </w:rPr>
        <w:t>si</w:t>
      </w:r>
      <w:r w:rsidR="00F5544E">
        <w:rPr>
          <w:spacing w:val="-1"/>
        </w:rPr>
        <w:t>ne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d</w:t>
      </w:r>
      <w:r w:rsidR="00F5544E">
        <w:rPr>
          <w:spacing w:val="2"/>
        </w:rPr>
        <w:t>a</w:t>
      </w:r>
      <w:r w:rsidR="00F5544E">
        <w:rPr>
          <w:spacing w:val="-5"/>
        </w:rPr>
        <w:t>y</w:t>
      </w:r>
      <w:r w:rsidR="00F5544E">
        <w:rPr>
          <w:spacing w:val="1"/>
        </w:rPr>
        <w:t>s</w:t>
      </w:r>
      <w:r w:rsidR="00F5544E">
        <w:t>.</w:t>
      </w:r>
      <w:r w:rsidR="00F5544E">
        <w:rPr>
          <w:spacing w:val="48"/>
        </w:rPr>
        <w:t xml:space="preserve"> </w:t>
      </w:r>
      <w:r w:rsidR="00F5544E">
        <w:t>F</w:t>
      </w:r>
      <w:r w:rsidR="00F5544E">
        <w:rPr>
          <w:spacing w:val="2"/>
        </w:rPr>
        <w:t>a</w:t>
      </w:r>
      <w:r w:rsidR="00F5544E">
        <w:rPr>
          <w:spacing w:val="-1"/>
        </w:rPr>
        <w:t>ilu</w:t>
      </w:r>
      <w:r w:rsidR="00F5544E">
        <w:rPr>
          <w:spacing w:val="3"/>
        </w:rPr>
        <w:t>r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1"/>
        </w:rPr>
        <w:t>v</w:t>
      </w:r>
      <w:r w:rsidR="00F5544E">
        <w:rPr>
          <w:spacing w:val="-1"/>
        </w:rPr>
        <w:t>i</w:t>
      </w:r>
      <w:r w:rsidR="00F5544E">
        <w:rPr>
          <w:spacing w:val="2"/>
        </w:rPr>
        <w:t>d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w w:val="9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eque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d</w:t>
      </w:r>
      <w:r w:rsidR="00F5544E">
        <w:rPr>
          <w:spacing w:val="-1"/>
        </w:rPr>
        <w:t>o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4"/>
        </w:rPr>
        <w:t>m</w:t>
      </w:r>
      <w:r w:rsidR="00F5544E">
        <w:rPr>
          <w:spacing w:val="-1"/>
        </w:rPr>
        <w:t>entati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rPr>
          <w:spacing w:val="2"/>
        </w:rPr>
        <w:t>h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l</w:t>
      </w:r>
      <w:r w:rsidR="00F5544E">
        <w:rPr>
          <w:spacing w:val="-1"/>
        </w:rPr>
        <w:t>lot</w:t>
      </w:r>
      <w:r w:rsidR="00F5544E">
        <w:rPr>
          <w:spacing w:val="2"/>
        </w:rPr>
        <w:t>t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4"/>
        </w:rPr>
        <w:t>m</w:t>
      </w:r>
      <w:r w:rsidR="00F5544E">
        <w:rPr>
          <w:spacing w:val="-1"/>
        </w:rPr>
        <w:t>ef</w:t>
      </w:r>
      <w:r w:rsidR="00F5544E">
        <w:rPr>
          <w:spacing w:val="1"/>
        </w:rPr>
        <w:t>r</w:t>
      </w:r>
      <w:r w:rsidR="00F5544E">
        <w:rPr>
          <w:spacing w:val="-3"/>
        </w:rPr>
        <w:t>a</w:t>
      </w:r>
      <w:r w:rsidR="00F5544E">
        <w:rPr>
          <w:spacing w:val="2"/>
        </w:rPr>
        <w:t>m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3"/>
        </w:rPr>
        <w:t>s</w:t>
      </w:r>
      <w:r w:rsidR="00F5544E">
        <w:rPr>
          <w:spacing w:val="-1"/>
        </w:rPr>
        <w:t>ul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sc</w:t>
      </w:r>
      <w:r w:rsidR="00F5544E">
        <w:rPr>
          <w:spacing w:val="-1"/>
        </w:rPr>
        <w:t>ala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t>w</w:t>
      </w:r>
      <w:r w:rsidR="00F5544E">
        <w:rPr>
          <w:spacing w:val="-1"/>
        </w:rPr>
        <w:t>hi</w:t>
      </w:r>
      <w:r w:rsidR="00F5544E">
        <w:rPr>
          <w:spacing w:val="1"/>
        </w:rPr>
        <w:t>c</w:t>
      </w:r>
      <w:r w:rsidR="00F5544E">
        <w:t>h</w:t>
      </w:r>
      <w:r w:rsidR="00F5544E">
        <w:rPr>
          <w:w w:val="9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</w:t>
      </w:r>
      <w:r w:rsidR="00F5544E">
        <w:t>y</w:t>
      </w:r>
      <w:r w:rsidR="00F5544E">
        <w:rPr>
          <w:spacing w:val="-10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3"/>
        </w:rPr>
        <w:t>c</w:t>
      </w:r>
      <w:r w:rsidR="00F5544E">
        <w:rPr>
          <w:spacing w:val="-1"/>
        </w:rPr>
        <w:t>lu</w:t>
      </w:r>
      <w:r w:rsidR="00F5544E">
        <w:rPr>
          <w:spacing w:val="2"/>
        </w:rPr>
        <w:t>d</w:t>
      </w:r>
      <w:r w:rsidR="00F5544E">
        <w:rPr>
          <w:spacing w:val="-1"/>
        </w:rPr>
        <w:t>e</w:t>
      </w:r>
      <w:r w:rsidR="00F5544E">
        <w:t>:</w:t>
      </w:r>
      <w:r w:rsidR="00F5544E">
        <w:rPr>
          <w:spacing w:val="-6"/>
        </w:rPr>
        <w:t xml:space="preserve"> </w:t>
      </w:r>
      <w:r w:rsidR="004A71A2">
        <w:rPr>
          <w:spacing w:val="2"/>
        </w:rPr>
        <w:t>SCAR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2"/>
        </w:rPr>
        <w:t>u</w:t>
      </w:r>
      <w:r w:rsidR="00F5544E">
        <w:rPr>
          <w:spacing w:val="-1"/>
        </w:rPr>
        <w:t>an</w:t>
      </w:r>
      <w:r w:rsidR="00F5544E">
        <w:rPr>
          <w:spacing w:val="3"/>
        </w:rPr>
        <w:t>c</w:t>
      </w:r>
      <w:r w:rsidR="00F5544E">
        <w:rPr>
          <w:spacing w:val="-1"/>
        </w:rPr>
        <w:t>e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t>N</w:t>
      </w:r>
      <w:r w:rsidR="00F5544E">
        <w:rPr>
          <w:spacing w:val="2"/>
        </w:rPr>
        <w:t>e</w:t>
      </w:r>
      <w:r w:rsidR="00F5544E">
        <w:t>w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Bu</w:t>
      </w:r>
      <w:r w:rsidR="00F5544E">
        <w:rPr>
          <w:spacing w:val="3"/>
        </w:rPr>
        <w:t>s</w:t>
      </w:r>
      <w:r w:rsidR="00F5544E">
        <w:rPr>
          <w:spacing w:val="-1"/>
        </w:rPr>
        <w:t>ine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t>H</w:t>
      </w:r>
      <w:r w:rsidR="00F5544E">
        <w:rPr>
          <w:spacing w:val="2"/>
        </w:rPr>
        <w:t>o</w:t>
      </w:r>
      <w:r w:rsidR="00F5544E">
        <w:rPr>
          <w:spacing w:val="-1"/>
        </w:rPr>
        <w:t>ld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t>R</w:t>
      </w:r>
      <w:r w:rsidR="00F5544E">
        <w:rPr>
          <w:spacing w:val="2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ova</w:t>
      </w:r>
      <w:r w:rsidR="00F5544E">
        <w:t>l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1"/>
        </w:rPr>
        <w:t>r</w:t>
      </w:r>
      <w:r w:rsidR="00F5544E">
        <w:rPr>
          <w:spacing w:val="-3"/>
        </w:rPr>
        <w:t>o</w:t>
      </w:r>
      <w:r w:rsidR="00F5544E">
        <w:t>m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ASL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e</w:t>
      </w:r>
      <w:r w:rsidR="00F5544E">
        <w:rPr>
          <w:spacing w:val="-1"/>
        </w:rPr>
        <w:t>t</w:t>
      </w:r>
      <w:r w:rsidR="00F5544E">
        <w:rPr>
          <w:spacing w:val="1"/>
        </w:rPr>
        <w:t>c</w:t>
      </w:r>
      <w:r w:rsidR="00E64BEC">
        <w:rPr>
          <w:spacing w:val="1"/>
        </w:rPr>
        <w:t>.</w:t>
      </w:r>
      <w:r w:rsidR="00F5544E">
        <w:rPr>
          <w:spacing w:val="-7"/>
        </w:rPr>
        <w:t xml:space="preserve"> </w:t>
      </w:r>
    </w:p>
    <w:p w14:paraId="3307FA7C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42143CF" w14:textId="77777777" w:rsidR="00B26545" w:rsidRDefault="00E653A2">
      <w:pPr>
        <w:pStyle w:val="BodyText"/>
        <w:numPr>
          <w:ilvl w:val="0"/>
          <w:numId w:val="16"/>
        </w:numPr>
        <w:tabs>
          <w:tab w:val="left" w:pos="839"/>
        </w:tabs>
        <w:kinsoku w:val="0"/>
        <w:overflowPunct w:val="0"/>
        <w:ind w:left="839" w:right="933"/>
      </w:pPr>
      <w:r>
        <w:t>MPP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Su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t>D</w:t>
      </w:r>
      <w:r w:rsidR="00F5544E">
        <w:rPr>
          <w:spacing w:val="2"/>
        </w:rPr>
        <w:t>e</w:t>
      </w:r>
      <w:r w:rsidR="00F5544E">
        <w:rPr>
          <w:spacing w:val="-1"/>
        </w:rPr>
        <w:t>v</w:t>
      </w:r>
      <w:r w:rsidR="00F5544E">
        <w:rPr>
          <w:spacing w:val="2"/>
        </w:rPr>
        <w:t>e</w:t>
      </w:r>
      <w:r w:rsidR="00F5544E">
        <w:rPr>
          <w:spacing w:val="-1"/>
        </w:rPr>
        <w:t>l</w:t>
      </w:r>
      <w:r w:rsidR="00F5544E">
        <w:rPr>
          <w:spacing w:val="2"/>
        </w:rPr>
        <w:t>o</w:t>
      </w:r>
      <w:r w:rsidR="00F5544E">
        <w:rPr>
          <w:spacing w:val="-1"/>
        </w:rPr>
        <w:t>p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Su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Q</w:t>
      </w:r>
      <w:r w:rsidR="00F5544E">
        <w:rPr>
          <w:spacing w:val="-1"/>
        </w:rPr>
        <w:t>u</w:t>
      </w:r>
      <w:r w:rsidR="00F5544E">
        <w:rPr>
          <w:spacing w:val="2"/>
        </w:rPr>
        <w:t>a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2"/>
        </w:rPr>
        <w:t>t</w:t>
      </w:r>
      <w:r w:rsidR="00F5544E">
        <w:rPr>
          <w:spacing w:val="-5"/>
        </w:rPr>
        <w:t>y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P</w:t>
      </w:r>
      <w:r w:rsidR="00F5544E">
        <w:rPr>
          <w:spacing w:val="-1"/>
        </w:rPr>
        <w:t>l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3"/>
        </w:rPr>
        <w:t>Q</w:t>
      </w:r>
      <w:r w:rsidR="00F5544E">
        <w:rPr>
          <w:spacing w:val="-1"/>
        </w:rPr>
        <w:t>ua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4"/>
        </w:rPr>
        <w:t>t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6"/>
        </w:rPr>
        <w:t xml:space="preserve"> </w:t>
      </w:r>
      <w:proofErr w:type="gramStart"/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v</w:t>
      </w:r>
      <w:r w:rsidR="00F5544E">
        <w:rPr>
          <w:spacing w:val="1"/>
        </w:rPr>
        <w:t>i</w:t>
      </w:r>
      <w:r w:rsidR="00F5544E">
        <w:rPr>
          <w:spacing w:val="-1"/>
        </w:rPr>
        <w:t>d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ss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proofErr w:type="gramEnd"/>
      <w:r w:rsidR="00F5544E">
        <w:rPr>
          <w:w w:val="9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rPr>
          <w:spacing w:val="1"/>
        </w:rPr>
        <w:t>r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ol</w:t>
      </w:r>
      <w:r w:rsidR="00F5544E">
        <w:rPr>
          <w:spacing w:val="1"/>
        </w:rPr>
        <w:t>l</w:t>
      </w:r>
      <w:r w:rsidR="00F5544E">
        <w:rPr>
          <w:spacing w:val="2"/>
        </w:rPr>
        <w:t>o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3"/>
        </w:rPr>
        <w:t>r</w:t>
      </w:r>
      <w:r w:rsidR="00F5544E">
        <w:rPr>
          <w:spacing w:val="-1"/>
        </w:rPr>
        <w:t>ea</w:t>
      </w:r>
      <w:r w:rsidR="00F5544E">
        <w:rPr>
          <w:spacing w:val="1"/>
        </w:rPr>
        <w:t>s</w:t>
      </w:r>
      <w:r w:rsidR="00F5544E">
        <w:t>:</w:t>
      </w:r>
    </w:p>
    <w:p w14:paraId="1B333118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ind w:left="1559"/>
      </w:pP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ol</w:t>
      </w:r>
      <w:r>
        <w:rPr>
          <w:spacing w:val="2"/>
        </w:rPr>
        <w:t>u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cr</w:t>
      </w:r>
      <w:r>
        <w:rPr>
          <w:spacing w:val="-1"/>
        </w:rPr>
        <w:t>iti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</w:p>
    <w:p w14:paraId="15EF37D8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</w:p>
    <w:p w14:paraId="153E0FF2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3"/>
        </w:rPr>
        <w:t>r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</w:p>
    <w:p w14:paraId="08F66C6B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rPr>
          <w:spacing w:val="6"/>
        </w:rPr>
        <w:t>W</w:t>
      </w:r>
      <w:r>
        <w:rPr>
          <w:spacing w:val="-3"/>
        </w:rPr>
        <w:t>o</w:t>
      </w:r>
      <w:r>
        <w:rPr>
          <w:spacing w:val="-2"/>
        </w:rPr>
        <w:t>r</w:t>
      </w:r>
      <w:r>
        <w:t>k</w:t>
      </w:r>
      <w:r>
        <w:rPr>
          <w:spacing w:val="-2"/>
        </w:rPr>
        <w:t xml:space="preserve"> 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ote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L</w:t>
      </w:r>
    </w:p>
    <w:p w14:paraId="70A9EC81" w14:textId="77777777" w:rsidR="00B26545" w:rsidRDefault="00F5544E">
      <w:pPr>
        <w:pStyle w:val="BodyText"/>
        <w:numPr>
          <w:ilvl w:val="1"/>
          <w:numId w:val="16"/>
        </w:numPr>
        <w:tabs>
          <w:tab w:val="left" w:pos="1559"/>
        </w:tabs>
        <w:kinsoku w:val="0"/>
        <w:overflowPunct w:val="0"/>
        <w:ind w:left="1559" w:right="823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1"/>
        </w:rPr>
        <w:t>rc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he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</w:t>
      </w:r>
      <w:r>
        <w:t>e</w:t>
      </w:r>
    </w:p>
    <w:p w14:paraId="41E31470" w14:textId="77777777" w:rsidR="00D93F49" w:rsidRDefault="00D93F49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F93E507" w14:textId="77777777" w:rsidR="008A2433" w:rsidRDefault="008A243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7C61D4E" w14:textId="77777777" w:rsidR="008A2433" w:rsidRDefault="008A243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765EF20E" w14:textId="77777777" w:rsidR="008A2433" w:rsidRDefault="008A243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378F02F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P</w:t>
      </w:r>
      <w:r>
        <w:rPr>
          <w:spacing w:val="4"/>
        </w:rPr>
        <w:t>P</w:t>
      </w:r>
      <w:r>
        <w:rPr>
          <w:spacing w:val="-6"/>
        </w:rPr>
        <w:t>A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ubm</w:t>
      </w:r>
      <w:r>
        <w:rPr>
          <w:spacing w:val="-1"/>
        </w:rPr>
        <w:t>is</w:t>
      </w:r>
      <w:r>
        <w:rPr>
          <w:spacing w:val="2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A</w:t>
      </w:r>
      <w:r>
        <w:t>pp</w:t>
      </w:r>
      <w:r>
        <w:rPr>
          <w:spacing w:val="-1"/>
        </w:rPr>
        <w:t>r</w:t>
      </w:r>
      <w:r>
        <w:rPr>
          <w:spacing w:val="3"/>
        </w:rP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2"/>
        </w:rPr>
        <w:t>c</w:t>
      </w:r>
      <w:r>
        <w:rPr>
          <w:spacing w:val="-1"/>
        </w:rPr>
        <w:t>es</w:t>
      </w:r>
      <w:r>
        <w:t>s</w:t>
      </w:r>
    </w:p>
    <w:p w14:paraId="41A30088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55849DC" w14:textId="18A4FDA7" w:rsidR="00B26545" w:rsidRDefault="00F5544E">
      <w:pPr>
        <w:pStyle w:val="BodyText"/>
        <w:numPr>
          <w:ilvl w:val="0"/>
          <w:numId w:val="15"/>
        </w:numPr>
        <w:tabs>
          <w:tab w:val="left" w:pos="839"/>
        </w:tabs>
        <w:kinsoku w:val="0"/>
        <w:overflowPunct w:val="0"/>
        <w:ind w:left="839" w:right="164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sio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2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ault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1"/>
        </w:rPr>
        <w:t>-</w:t>
      </w:r>
      <w:r>
        <w:t>3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othe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1"/>
        </w:rPr>
        <w:t>ngu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 w:rsidR="00E653A2">
        <w:rPr>
          <w:spacing w:val="2"/>
        </w:rPr>
        <w:t>MPP</w:t>
      </w:r>
      <w:r>
        <w:t>.</w:t>
      </w:r>
    </w:p>
    <w:p w14:paraId="47163857" w14:textId="77777777" w:rsidR="00B26545" w:rsidRDefault="00F5544E">
      <w:pPr>
        <w:pStyle w:val="BodyText"/>
        <w:numPr>
          <w:ilvl w:val="0"/>
          <w:numId w:val="15"/>
        </w:numPr>
        <w:tabs>
          <w:tab w:val="left" w:pos="839"/>
        </w:tabs>
        <w:kinsoku w:val="0"/>
        <w:overflowPunct w:val="0"/>
        <w:ind w:left="839" w:right="132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a</w:t>
      </w:r>
      <w:r>
        <w:rPr>
          <w:spacing w:val="-1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elate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obta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PA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iv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ant</w:t>
      </w:r>
      <w:r>
        <w:t>.</w:t>
      </w:r>
    </w:p>
    <w:p w14:paraId="3A7C3D05" w14:textId="7DA8093F" w:rsidR="00B26545" w:rsidRDefault="00BB6F9E">
      <w:pPr>
        <w:pStyle w:val="BodyText"/>
        <w:numPr>
          <w:ilvl w:val="0"/>
          <w:numId w:val="15"/>
        </w:numPr>
        <w:tabs>
          <w:tab w:val="left" w:pos="839"/>
        </w:tabs>
        <w:kinsoku w:val="0"/>
        <w:overflowPunct w:val="0"/>
        <w:spacing w:line="239" w:lineRule="auto"/>
        <w:ind w:left="839" w:righ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82F58B" wp14:editId="7E12A9F0">
                <wp:simplePos x="0" y="0"/>
                <wp:positionH relativeFrom="page">
                  <wp:posOffset>3401060</wp:posOffset>
                </wp:positionH>
                <wp:positionV relativeFrom="paragraph">
                  <wp:posOffset>963930</wp:posOffset>
                </wp:positionV>
                <wp:extent cx="11430" cy="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0"/>
                        </a:xfrm>
                        <a:custGeom>
                          <a:avLst/>
                          <a:gdLst>
                            <a:gd name="T0" fmla="*/ 0 w 55"/>
                            <a:gd name="T1" fmla="*/ 0 h 20"/>
                            <a:gd name="T2" fmla="*/ 55 w 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8C97" id="Freeform 4" o:spid="_x0000_s1026" style="position:absolute;margin-left:267.8pt;margin-top:75.9pt;width:.9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" o:allowincell="f" path="m,l55,e" filled="f" strokeweight=".20458mm">
                <v:path arrowok="t" o:connecttype="custom" o:connectlocs="0,0;11430,0" o:connectangles="0,0"/>
                <w10:wrap anchorx="page"/>
              </v:shape>
            </w:pict>
          </mc:Fallback>
        </mc:AlternateContent>
      </w:r>
      <w:r w:rsidR="00F5544E">
        <w:rPr>
          <w:spacing w:val="-1"/>
        </w:rPr>
        <w:t>Ea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t>t</w:t>
      </w:r>
      <w:r w:rsidR="00F5544E">
        <w:rPr>
          <w:spacing w:val="-8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ee</w:t>
      </w:r>
      <w:r w:rsidR="00F5544E">
        <w:t>t</w:t>
      </w:r>
      <w:r w:rsidR="00F5544E">
        <w:rPr>
          <w:spacing w:val="-6"/>
        </w:rPr>
        <w:t xml:space="preserve"> </w:t>
      </w:r>
      <w:proofErr w:type="gramStart"/>
      <w:r w:rsidR="00F5544E">
        <w:rPr>
          <w:spacing w:val="-1"/>
        </w:rPr>
        <w:t>a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proofErr w:type="gramEnd"/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A</w:t>
      </w:r>
      <w:r w:rsidR="00F5544E">
        <w:t>P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2"/>
        </w:rPr>
        <w:t>q</w:t>
      </w:r>
      <w:r w:rsidR="00F5544E">
        <w:rPr>
          <w:spacing w:val="-1"/>
        </w:rPr>
        <w:t>ui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1"/>
        </w:rPr>
        <w:t>cl</w:t>
      </w:r>
      <w:r w:rsidR="00F5544E">
        <w:rPr>
          <w:spacing w:val="-1"/>
        </w:rPr>
        <w:t>ud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dat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ub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1"/>
        </w:rPr>
        <w:t xml:space="preserve"> 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E653A2">
        <w:t>MPP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an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q</w:t>
      </w:r>
      <w:r w:rsidR="00F5544E">
        <w:rPr>
          <w:spacing w:val="-1"/>
        </w:rPr>
        <w:t>ue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on</w:t>
      </w:r>
      <w:r w:rsidR="00F5544E">
        <w:t>.</w:t>
      </w:r>
      <w:r w:rsidR="00594244">
        <w:t xml:space="preserve"> </w:t>
      </w:r>
      <w:r w:rsidR="00F5544E">
        <w:rPr>
          <w:spacing w:val="1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A</w:t>
      </w:r>
      <w:r w:rsidR="00F5544E">
        <w:t>P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date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r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2"/>
        </w:rPr>
        <w:t>a</w:t>
      </w:r>
      <w:r w:rsidR="00F5544E">
        <w:rPr>
          <w:spacing w:val="-1"/>
        </w:rPr>
        <w:t>b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rPr>
          <w:spacing w:val="-1"/>
        </w:rPr>
        <w:t>he</w:t>
      </w:r>
      <w:r w:rsidR="00F5544E">
        <w:t>d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3"/>
        </w:rPr>
        <w:t>r</w:t>
      </w:r>
      <w:r w:rsidR="00F5544E">
        <w:rPr>
          <w:spacing w:val="-1"/>
        </w:rPr>
        <w:t>odu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la</w:t>
      </w:r>
      <w:r w:rsidR="00F5544E">
        <w:rPr>
          <w:spacing w:val="2"/>
        </w:rPr>
        <w:t>u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eeting</w:t>
      </w:r>
      <w:r w:rsidR="00F5544E">
        <w:t>s</w:t>
      </w:r>
      <w:r w:rsidR="00F5544E">
        <w:rPr>
          <w:spacing w:val="-3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-1"/>
        </w:rPr>
        <w:t>i</w:t>
      </w:r>
      <w:r w:rsidR="00F5544E">
        <w:rPr>
          <w:spacing w:val="2"/>
        </w:rPr>
        <w:t>t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1"/>
        </w:rPr>
        <w:t xml:space="preserve"> </w:t>
      </w:r>
      <w:r w:rsidR="00E653A2">
        <w:t>MPP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L</w:t>
      </w:r>
      <w:r w:rsidR="00F5544E">
        <w:rPr>
          <w:spacing w:val="2"/>
        </w:rPr>
        <w:t>a</w:t>
      </w:r>
      <w:r w:rsidR="00F5544E">
        <w:rPr>
          <w:spacing w:val="-1"/>
        </w:rPr>
        <w:t>u</w:t>
      </w:r>
      <w:r w:rsidR="00F5544E">
        <w:rPr>
          <w:spacing w:val="2"/>
        </w:rPr>
        <w:t>n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e</w:t>
      </w:r>
      <w:r w:rsidR="00F5544E">
        <w:rPr>
          <w:spacing w:val="-3"/>
        </w:rPr>
        <w:t>a</w:t>
      </w:r>
      <w:r w:rsidR="00F5544E">
        <w:rPr>
          <w:spacing w:val="4"/>
        </w:rPr>
        <w:t>m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Plan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og</w:t>
      </w:r>
      <w:r w:rsidR="00F5544E">
        <w:rPr>
          <w:spacing w:val="3"/>
        </w:rPr>
        <w:t>r</w:t>
      </w:r>
      <w:r w:rsidR="00F5544E">
        <w:rPr>
          <w:spacing w:val="-1"/>
        </w:rPr>
        <w:t>a</w:t>
      </w:r>
      <w:r w:rsidR="00F5544E">
        <w:t>m</w:t>
      </w:r>
      <w:r w:rsidR="00F5544E">
        <w:rPr>
          <w:spacing w:val="-3"/>
        </w:rPr>
        <w:t xml:space="preserve"> </w:t>
      </w:r>
      <w:r w:rsidR="00F5544E">
        <w:t>M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rPr>
          <w:spacing w:val="-1"/>
        </w:rPr>
        <w:t>age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ea</w:t>
      </w:r>
      <w:r w:rsidR="00F5544E">
        <w:rPr>
          <w:spacing w:val="2"/>
        </w:rPr>
        <w:t>m</w:t>
      </w:r>
      <w:r w:rsidR="00F5544E">
        <w:rPr>
          <w:spacing w:val="1"/>
        </w:rPr>
        <w:t>s</w:t>
      </w:r>
      <w:r w:rsidR="00F5544E">
        <w:t>.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pon</w:t>
      </w:r>
      <w:r w:rsidR="00F5544E">
        <w:rPr>
          <w:spacing w:val="1"/>
        </w:rPr>
        <w:t>s</w:t>
      </w:r>
      <w:r w:rsidR="00F5544E">
        <w:rPr>
          <w:spacing w:val="-1"/>
        </w:rPr>
        <w:t>i</w:t>
      </w:r>
      <w:r w:rsidR="00F5544E">
        <w:rPr>
          <w:spacing w:val="2"/>
        </w:rPr>
        <w:t>b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4"/>
        </w:rPr>
        <w:t>t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1"/>
        </w:rPr>
        <w:t xml:space="preserve"> 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2"/>
        </w:rPr>
        <w:t>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up</w:t>
      </w:r>
      <w:r w:rsidR="00F5544E">
        <w:rPr>
          <w:spacing w:val="2"/>
        </w:rPr>
        <w:t>p</w:t>
      </w:r>
      <w:r w:rsidR="00F5544E">
        <w:rPr>
          <w:spacing w:val="1"/>
        </w:rPr>
        <w:t>l</w:t>
      </w:r>
      <w:r w:rsidR="00F5544E">
        <w:t>y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t>n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I</w:t>
      </w:r>
      <w:r w:rsidR="00F5544E">
        <w:rPr>
          <w:spacing w:val="-1"/>
        </w:rPr>
        <w:t>A</w:t>
      </w:r>
      <w:r w:rsidR="00F5544E">
        <w:t>G</w:t>
      </w:r>
      <w:r w:rsidR="00F5544E">
        <w:rPr>
          <w:spacing w:val="-5"/>
        </w:rPr>
        <w:t xml:space="preserve"> </w:t>
      </w:r>
      <w:r w:rsidR="00F5544E">
        <w:t>/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O</w:t>
      </w:r>
      <w:r w:rsidR="00F5544E">
        <w:rPr>
          <w:spacing w:val="-1"/>
        </w:rPr>
        <w:t>E</w:t>
      </w:r>
      <w:r w:rsidR="00F5544E">
        <w:t>M</w:t>
      </w:r>
      <w:r w:rsidR="00F5544E">
        <w:rPr>
          <w:spacing w:val="-3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3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pli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PP</w:t>
      </w:r>
      <w:r w:rsidR="00F5544E">
        <w:rPr>
          <w:spacing w:val="-1"/>
        </w:rPr>
        <w:t>A</w:t>
      </w:r>
      <w:r w:rsidR="00F5544E">
        <w:t>P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3"/>
        </w:rPr>
        <w:t>k</w:t>
      </w:r>
      <w:r w:rsidR="00F5544E">
        <w:rPr>
          <w:spacing w:val="-1"/>
        </w:rPr>
        <w:t>age</w:t>
      </w:r>
      <w:r w:rsidR="00F5544E">
        <w:t>.</w:t>
      </w:r>
      <w:r w:rsidR="00F5544E">
        <w:rPr>
          <w:spacing w:val="-4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3"/>
        </w:rPr>
        <w:t>k</w:t>
      </w:r>
      <w:r w:rsidR="00F5544E">
        <w:rPr>
          <w:spacing w:val="-1"/>
        </w:rPr>
        <w:t>ag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cc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d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1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t</w:t>
      </w:r>
      <w:r w:rsidR="00F5544E">
        <w:t>h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AIA</w:t>
      </w:r>
      <w:r w:rsidR="00F5544E">
        <w:t>G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PA</w:t>
      </w:r>
      <w:r w:rsidR="00F5544E">
        <w:t>P</w:t>
      </w:r>
      <w:r w:rsidR="00F5544E">
        <w:rPr>
          <w:spacing w:val="-6"/>
        </w:rPr>
        <w:t xml:space="preserve"> </w:t>
      </w:r>
      <w:r w:rsidR="00140336">
        <w:rPr>
          <w:spacing w:val="2"/>
        </w:rPr>
        <w:t>M</w:t>
      </w:r>
      <w:r w:rsidR="00140336">
        <w:rPr>
          <w:spacing w:val="-1"/>
        </w:rPr>
        <w:t>an</w:t>
      </w:r>
      <w:r w:rsidR="00140336">
        <w:rPr>
          <w:spacing w:val="2"/>
        </w:rPr>
        <w:t>u</w:t>
      </w:r>
      <w:r w:rsidR="00140336">
        <w:rPr>
          <w:spacing w:val="-1"/>
        </w:rPr>
        <w:t>al</w:t>
      </w:r>
      <w:r w:rsidR="00140336">
        <w:t xml:space="preserve"> and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ub</w:t>
      </w:r>
      <w:r w:rsidR="00F5544E">
        <w:rPr>
          <w:spacing w:val="4"/>
        </w:rPr>
        <w:t>m</w:t>
      </w:r>
      <w:r w:rsidR="00F5544E">
        <w:rPr>
          <w:spacing w:val="-1"/>
        </w:rPr>
        <w:t>itte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e</w:t>
      </w:r>
      <w:r w:rsidR="00F5544E">
        <w:rPr>
          <w:spacing w:val="1"/>
        </w:rPr>
        <w:t>i</w:t>
      </w:r>
      <w:r w:rsidR="00F5544E">
        <w:rPr>
          <w:spacing w:val="-1"/>
        </w:rPr>
        <w:t>v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6"/>
        </w:rPr>
        <w:t xml:space="preserve"> </w:t>
      </w:r>
      <w:r w:rsidR="00E653A2">
        <w:rPr>
          <w:spacing w:val="2"/>
        </w:rPr>
        <w:t>MPP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p</w:t>
      </w:r>
      <w:r w:rsidR="00F5544E">
        <w:rPr>
          <w:spacing w:val="-1"/>
        </w:rPr>
        <w:t>lan</w:t>
      </w:r>
      <w:r w:rsidR="00F5544E">
        <w:rPr>
          <w:spacing w:val="2"/>
        </w:rPr>
        <w:t>t</w:t>
      </w:r>
      <w:r w:rsidR="00F5544E">
        <w:t>.</w:t>
      </w:r>
      <w:r w:rsidR="00594244"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P</w:t>
      </w:r>
      <w:r w:rsidR="00F5544E">
        <w:rPr>
          <w:spacing w:val="-1"/>
        </w:rPr>
        <w:t>A</w:t>
      </w:r>
      <w:r w:rsidR="00F5544E">
        <w:t>P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3"/>
        </w:rPr>
        <w:t>k</w:t>
      </w:r>
      <w:r w:rsidR="00F5544E">
        <w:rPr>
          <w:spacing w:val="-1"/>
        </w:rPr>
        <w:t>ag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1"/>
        </w:rPr>
        <w:t xml:space="preserve"> </w:t>
      </w:r>
      <w:r w:rsidR="00F5544E">
        <w:rPr>
          <w:spacing w:val="3"/>
        </w:rPr>
        <w:t>r</w:t>
      </w:r>
      <w:r w:rsidR="00F5544E">
        <w:rPr>
          <w:spacing w:val="-1"/>
        </w:rPr>
        <w:t>ep</w:t>
      </w:r>
      <w:r w:rsidR="00F5544E">
        <w:rPr>
          <w:spacing w:val="3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enta</w:t>
      </w:r>
      <w:r w:rsidR="00F5544E">
        <w:rPr>
          <w:spacing w:val="2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v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in</w:t>
      </w:r>
      <w:r w:rsidR="00F5544E">
        <w:rPr>
          <w:spacing w:val="2"/>
        </w:rPr>
        <w:t>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2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t>w</w:t>
      </w:r>
      <w:r w:rsidR="00F5544E">
        <w:rPr>
          <w:spacing w:val="-1"/>
        </w:rPr>
        <w:t>hi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3"/>
        </w:rPr>
        <w:t>c</w:t>
      </w:r>
      <w:r w:rsidR="00F5544E">
        <w:rPr>
          <w:spacing w:val="-1"/>
        </w:rPr>
        <w:t>e</w:t>
      </w:r>
      <w:r w:rsidR="00F5544E">
        <w:rPr>
          <w:spacing w:val="1"/>
        </w:rPr>
        <w:t>i</w:t>
      </w:r>
      <w:r w:rsidR="00F5544E">
        <w:rPr>
          <w:spacing w:val="-1"/>
        </w:rPr>
        <w:t>vi</w:t>
      </w:r>
      <w:r w:rsidR="00F5544E">
        <w:rPr>
          <w:spacing w:val="2"/>
        </w:rPr>
        <w:t>n</w:t>
      </w:r>
      <w:r w:rsidR="00F5544E">
        <w:t>g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p</w:t>
      </w:r>
      <w:r w:rsidR="00F5544E">
        <w:rPr>
          <w:spacing w:val="-1"/>
        </w:rPr>
        <w:t>la</w:t>
      </w:r>
      <w:r w:rsidR="00F5544E">
        <w:rPr>
          <w:spacing w:val="2"/>
        </w:rPr>
        <w:t>n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ub</w:t>
      </w:r>
      <w:r w:rsidR="00F5544E">
        <w:rPr>
          <w:spacing w:val="4"/>
        </w:rPr>
        <w:t>m</w:t>
      </w:r>
      <w:r w:rsidR="00F5544E">
        <w:rPr>
          <w:spacing w:val="-1"/>
        </w:rPr>
        <w:t>itti</w:t>
      </w:r>
      <w:r w:rsidR="00F5544E">
        <w:rPr>
          <w:spacing w:val="2"/>
        </w:rPr>
        <w:t>n</w:t>
      </w:r>
      <w:r w:rsidR="00F5544E">
        <w:t>g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it</w:t>
      </w:r>
      <w:r w:rsidR="00F5544E">
        <w:t>s</w:t>
      </w:r>
      <w:r w:rsidR="00F5544E">
        <w:rPr>
          <w:spacing w:val="1"/>
        </w:rPr>
        <w:t xml:space="preserve"> 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2"/>
        </w:rPr>
        <w:t>t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t>.</w:t>
      </w:r>
      <w:r w:rsidR="00594244">
        <w:t xml:space="preserve"> 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Ea</w:t>
      </w:r>
      <w:r w:rsidR="00F5544E">
        <w:rPr>
          <w:spacing w:val="1"/>
        </w:rPr>
        <w:t>c</w:t>
      </w:r>
      <w:r w:rsidR="00F5544E">
        <w:t>h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OE</w:t>
      </w:r>
      <w:r w:rsidR="00F5544E">
        <w:t>M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p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i</w:t>
      </w:r>
      <w:r w:rsidR="00F5544E">
        <w:rPr>
          <w:spacing w:val="2"/>
        </w:rPr>
        <w:t>f</w:t>
      </w:r>
      <w:r w:rsidR="00F5544E">
        <w:rPr>
          <w:spacing w:val="-1"/>
        </w:rPr>
        <w:t>i</w:t>
      </w:r>
      <w:r w:rsidR="00F5544E">
        <w:t>c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equi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cc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dan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t>h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2"/>
        </w:rPr>
        <w:t>t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pe</w:t>
      </w:r>
      <w:r w:rsidR="00F5544E">
        <w:rPr>
          <w:spacing w:val="1"/>
        </w:rPr>
        <w:t>c</w:t>
      </w:r>
      <w:r w:rsidR="00F5544E">
        <w:rPr>
          <w:spacing w:val="-1"/>
        </w:rPr>
        <w:t>i</w:t>
      </w:r>
      <w:r w:rsidR="00F5544E">
        <w:rPr>
          <w:spacing w:val="2"/>
        </w:rPr>
        <w:t>f</w:t>
      </w:r>
      <w:r w:rsidR="00F5544E">
        <w:rPr>
          <w:spacing w:val="-1"/>
        </w:rPr>
        <w:t>i</w:t>
      </w:r>
      <w:r w:rsidR="00F5544E">
        <w:t>c</w:t>
      </w:r>
      <w:r w:rsidR="00F5544E">
        <w:rPr>
          <w:spacing w:val="1"/>
        </w:rPr>
        <w:t xml:space="preserve"> r</w:t>
      </w:r>
      <w:r w:rsidR="00F5544E">
        <w:rPr>
          <w:spacing w:val="-1"/>
        </w:rPr>
        <w:t>equi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1"/>
        </w:rPr>
        <w:t>r</w:t>
      </w:r>
      <w:r w:rsidR="00F5544E">
        <w:rPr>
          <w:spacing w:val="-1"/>
        </w:rPr>
        <w:t>u</w:t>
      </w:r>
      <w:r w:rsidR="00F5544E">
        <w:rPr>
          <w:spacing w:val="1"/>
        </w:rPr>
        <w:t>c</w:t>
      </w:r>
      <w:r w:rsidR="00F5544E">
        <w:rPr>
          <w:spacing w:val="-1"/>
        </w:rPr>
        <w:t>tion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ou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A</w:t>
      </w:r>
      <w:r w:rsidR="00F5544E">
        <w:rPr>
          <w:spacing w:val="-1"/>
        </w:rPr>
        <w:t>I</w:t>
      </w:r>
      <w:r w:rsidR="00F5544E">
        <w:rPr>
          <w:spacing w:val="1"/>
        </w:rPr>
        <w:t>A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P</w:t>
      </w:r>
      <w:r w:rsidR="00F5544E">
        <w:rPr>
          <w:spacing w:val="-1"/>
        </w:rPr>
        <w:t>A</w:t>
      </w:r>
      <w:r w:rsidR="00F5544E">
        <w:t>P</w:t>
      </w:r>
      <w:r w:rsidR="00F5544E">
        <w:rPr>
          <w:spacing w:val="-7"/>
        </w:rPr>
        <w:t xml:space="preserve"> </w:t>
      </w:r>
      <w:r w:rsidR="00F5544E">
        <w:t>M</w:t>
      </w:r>
      <w:r w:rsidR="00F5544E">
        <w:rPr>
          <w:spacing w:val="-1"/>
        </w:rPr>
        <w:t>an</w:t>
      </w:r>
      <w:r w:rsidR="00F5544E">
        <w:rPr>
          <w:spacing w:val="2"/>
        </w:rPr>
        <w:t>u</w:t>
      </w:r>
      <w:r w:rsidR="00F5544E">
        <w:rPr>
          <w:spacing w:val="-1"/>
        </w:rPr>
        <w:t>al</w:t>
      </w:r>
      <w:r w:rsidR="00F5544E">
        <w:t>.</w:t>
      </w:r>
    </w:p>
    <w:p w14:paraId="4B3DB35F" w14:textId="355DA46E" w:rsidR="00B26545" w:rsidRDefault="00E653A2">
      <w:pPr>
        <w:pStyle w:val="BodyText"/>
        <w:numPr>
          <w:ilvl w:val="0"/>
          <w:numId w:val="15"/>
        </w:numPr>
        <w:tabs>
          <w:tab w:val="left" w:pos="839"/>
        </w:tabs>
        <w:kinsoku w:val="0"/>
        <w:overflowPunct w:val="0"/>
        <w:ind w:left="839" w:right="197"/>
      </w:pPr>
      <w:r>
        <w:t>MPP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2"/>
        </w:rPr>
        <w:t>e</w:t>
      </w:r>
      <w:r w:rsidR="00F5544E">
        <w:rPr>
          <w:spacing w:val="-1"/>
        </w:rPr>
        <w:t>i</w:t>
      </w:r>
      <w:r w:rsidR="00F5544E">
        <w:rPr>
          <w:spacing w:val="1"/>
        </w:rPr>
        <w:t>v</w:t>
      </w:r>
      <w:r w:rsidR="00F5544E">
        <w:rPr>
          <w:spacing w:val="-1"/>
        </w:rPr>
        <w:t>in</w:t>
      </w:r>
      <w:r w:rsidR="00F5544E">
        <w:t>g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an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1"/>
        </w:rPr>
        <w:t>s</w:t>
      </w:r>
      <w:r w:rsidR="00F5544E">
        <w:rPr>
          <w:spacing w:val="2"/>
        </w:rPr>
        <w:t>p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A</w:t>
      </w:r>
      <w:r w:rsidR="00F5544E">
        <w:t>P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a</w:t>
      </w:r>
      <w:r w:rsidR="00F5544E">
        <w:rPr>
          <w:spacing w:val="4"/>
        </w:rPr>
        <w:t>m</w:t>
      </w:r>
      <w:r w:rsidR="00F5544E">
        <w:rPr>
          <w:spacing w:val="-1"/>
        </w:rPr>
        <w:t>ple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an</w:t>
      </w:r>
      <w:r w:rsidR="00F5544E">
        <w:t>d</w:t>
      </w:r>
      <w:r w:rsidR="00F5544E">
        <w:rPr>
          <w:spacing w:val="-2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ev</w:t>
      </w:r>
      <w:r w:rsidR="00F5544E">
        <w:rPr>
          <w:spacing w:val="1"/>
        </w:rPr>
        <w:t>i</w:t>
      </w:r>
      <w:r w:rsidR="00F5544E">
        <w:rPr>
          <w:spacing w:val="2"/>
        </w:rPr>
        <w:t>e</w:t>
      </w:r>
      <w:r w:rsidR="00F5544E">
        <w:t>w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d</w:t>
      </w:r>
      <w:r w:rsidR="00F5544E">
        <w:rPr>
          <w:spacing w:val="-1"/>
        </w:rPr>
        <w:t>o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4"/>
        </w:rPr>
        <w:t>m</w:t>
      </w:r>
      <w:r w:rsidR="00F5544E">
        <w:rPr>
          <w:spacing w:val="-1"/>
        </w:rPr>
        <w:t>entati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t>.</w:t>
      </w:r>
      <w:r w:rsidR="00594244">
        <w:t xml:space="preserve"> 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I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ub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1"/>
        </w:rPr>
        <w:t xml:space="preserve"> i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oun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2"/>
        </w:rPr>
        <w:t>m</w:t>
      </w:r>
      <w:r w:rsidR="00F5544E">
        <w:rPr>
          <w:spacing w:val="-1"/>
        </w:rPr>
        <w:t>p</w:t>
      </w:r>
      <w:r w:rsidR="00F5544E">
        <w:rPr>
          <w:spacing w:val="3"/>
        </w:rPr>
        <w:t>l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t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eq</w:t>
      </w:r>
      <w:r w:rsidR="00F5544E">
        <w:rPr>
          <w:spacing w:val="2"/>
        </w:rPr>
        <w:t>u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r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S</w:t>
      </w:r>
      <w:r w:rsidR="00F5544E">
        <w:rPr>
          <w:spacing w:val="2"/>
        </w:rPr>
        <w:t>u</w:t>
      </w:r>
      <w:r w:rsidR="00F5544E">
        <w:rPr>
          <w:spacing w:val="-1"/>
        </w:rPr>
        <w:t>b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11"/>
        </w:rPr>
        <w:t xml:space="preserve"> </w:t>
      </w:r>
      <w:r w:rsidR="00F5544E">
        <w:rPr>
          <w:spacing w:val="9"/>
        </w:rPr>
        <w:t>W</w:t>
      </w:r>
      <w:r w:rsidR="00F5544E">
        <w:rPr>
          <w:spacing w:val="-1"/>
        </w:rPr>
        <w:t>a</w:t>
      </w:r>
      <w:r w:rsidR="00F5544E">
        <w:rPr>
          <w:spacing w:val="1"/>
        </w:rPr>
        <w:t>rr</w:t>
      </w:r>
      <w:r w:rsidR="00F5544E">
        <w:rPr>
          <w:spacing w:val="-1"/>
        </w:rPr>
        <w:t>an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(</w:t>
      </w:r>
      <w:r w:rsidR="00F5544E">
        <w:rPr>
          <w:spacing w:val="-1"/>
        </w:rPr>
        <w:t>P</w:t>
      </w:r>
      <w:r w:rsidR="00F5544E">
        <w:rPr>
          <w:spacing w:val="-3"/>
        </w:rPr>
        <w:t>S</w:t>
      </w:r>
      <w:r w:rsidR="00F5544E">
        <w:rPr>
          <w:spacing w:val="9"/>
        </w:rPr>
        <w:t>W</w:t>
      </w:r>
      <w:r w:rsidR="00F5544E">
        <w:t>)</w:t>
      </w:r>
      <w:r w:rsidR="00F5544E">
        <w:rPr>
          <w:spacing w:val="-8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</w:t>
      </w:r>
      <w:r w:rsidR="00F5544E">
        <w:rPr>
          <w:spacing w:val="-2"/>
        </w:rPr>
        <w:t>r</w:t>
      </w:r>
      <w:r w:rsidR="00F5544E">
        <w:rPr>
          <w:spacing w:val="3"/>
        </w:rPr>
        <w:t>k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1"/>
        </w:rPr>
        <w:t xml:space="preserve"> app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ve</w:t>
      </w:r>
      <w:r w:rsidR="00F5544E">
        <w:rPr>
          <w:spacing w:val="2"/>
        </w:rPr>
        <w:t>d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i</w:t>
      </w:r>
      <w:r w:rsidR="00F5544E">
        <w:rPr>
          <w:spacing w:val="2"/>
        </w:rPr>
        <w:t>g</w:t>
      </w:r>
      <w:r w:rsidR="00F5544E">
        <w:rPr>
          <w:spacing w:val="-1"/>
        </w:rPr>
        <w:t>n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etu</w:t>
      </w:r>
      <w:r w:rsidR="00F5544E">
        <w:rPr>
          <w:spacing w:val="1"/>
        </w:rPr>
        <w:t>r</w:t>
      </w:r>
      <w:r w:rsidR="00F5544E">
        <w:rPr>
          <w:spacing w:val="2"/>
        </w:rPr>
        <w:t>n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li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t>.</w:t>
      </w:r>
      <w:r w:rsidR="00F5544E">
        <w:rPr>
          <w:spacing w:val="44"/>
        </w:rPr>
        <w:t xml:space="preserve"> </w:t>
      </w:r>
      <w:r w:rsidR="00F5544E">
        <w:rPr>
          <w:spacing w:val="-1"/>
        </w:rPr>
        <w:t>I</w:t>
      </w:r>
      <w:r w:rsidR="00F5544E">
        <w:t>f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di</w:t>
      </w:r>
      <w:r w:rsidR="00F5544E">
        <w:rPr>
          <w:spacing w:val="1"/>
        </w:rPr>
        <w:t>scr</w:t>
      </w:r>
      <w:r w:rsidR="00F5544E">
        <w:rPr>
          <w:spacing w:val="-1"/>
        </w:rPr>
        <w:t>epan</w:t>
      </w:r>
      <w:r w:rsidR="00F5544E">
        <w:rPr>
          <w:spacing w:val="3"/>
        </w:rPr>
        <w:t>c</w:t>
      </w:r>
      <w:r w:rsidR="00F5544E">
        <w:rPr>
          <w:spacing w:val="-1"/>
        </w:rPr>
        <w:t>ie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r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2"/>
        </w:rPr>
        <w:t>u</w:t>
      </w:r>
      <w:r w:rsidR="00F5544E">
        <w:rPr>
          <w:spacing w:val="-1"/>
        </w:rPr>
        <w:t>nd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ub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1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j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te</w:t>
      </w:r>
      <w:r w:rsidR="00F5544E">
        <w:t>d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an</w:t>
      </w:r>
      <w:r w:rsidR="00F5544E">
        <w:t>d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pu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h</w:t>
      </w:r>
      <w:r w:rsidR="00F5544E">
        <w:rPr>
          <w:spacing w:val="-1"/>
        </w:rPr>
        <w:t>o</w:t>
      </w:r>
      <w:r w:rsidR="00F5544E">
        <w:rPr>
          <w:spacing w:val="1"/>
        </w:rPr>
        <w:t>l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u</w:t>
      </w:r>
      <w:r w:rsidR="00F5544E">
        <w:rPr>
          <w:spacing w:val="2"/>
        </w:rPr>
        <w:t>n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o</w:t>
      </w:r>
      <w:r w:rsidR="00F5544E">
        <w:rPr>
          <w:spacing w:val="1"/>
        </w:rPr>
        <w:t>s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di</w:t>
      </w:r>
      <w:r w:rsidR="00F5544E">
        <w:rPr>
          <w:spacing w:val="1"/>
        </w:rPr>
        <w:t>scr</w:t>
      </w:r>
      <w:r w:rsidR="00F5544E">
        <w:rPr>
          <w:spacing w:val="-1"/>
        </w:rPr>
        <w:t>epan</w:t>
      </w:r>
      <w:r w:rsidR="00F5544E">
        <w:rPr>
          <w:spacing w:val="3"/>
        </w:rPr>
        <w:t>c</w:t>
      </w:r>
      <w:r w:rsidR="00F5544E">
        <w:rPr>
          <w:spacing w:val="-1"/>
        </w:rPr>
        <w:t>ie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r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2"/>
        </w:rPr>
        <w:t>o</w:t>
      </w:r>
      <w:r w:rsidR="00F5544E">
        <w:rPr>
          <w:spacing w:val="1"/>
        </w:rPr>
        <w:t>l</w:t>
      </w:r>
      <w:r w:rsidR="00F5544E">
        <w:rPr>
          <w:spacing w:val="-1"/>
        </w:rPr>
        <w:t>ved</w:t>
      </w:r>
      <w:r w:rsidR="00F5544E">
        <w:t>.</w:t>
      </w:r>
      <w:r w:rsidR="00594244"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-3"/>
        </w:rPr>
        <w:t>S</w:t>
      </w:r>
      <w:r w:rsidR="00F5544E">
        <w:t>W</w:t>
      </w:r>
      <w:r w:rsidR="00F5544E">
        <w:rPr>
          <w:spacing w:val="-6"/>
        </w:rPr>
        <w:t xml:space="preserve"> </w:t>
      </w:r>
      <w:r w:rsidR="00F5544E">
        <w:t>w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</w:t>
      </w:r>
      <w:r w:rsidR="00F5544E">
        <w:rPr>
          <w:spacing w:val="-2"/>
        </w:rPr>
        <w:t>r</w:t>
      </w:r>
      <w:r w:rsidR="00F5544E">
        <w:rPr>
          <w:spacing w:val="3"/>
        </w:rPr>
        <w:t>k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j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ted</w:t>
      </w:r>
      <w:r w:rsidR="00F5544E">
        <w:t>,</w:t>
      </w:r>
      <w:r w:rsidR="00F5544E">
        <w:rPr>
          <w:spacing w:val="-1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i</w:t>
      </w:r>
      <w:r w:rsidR="00F5544E">
        <w:rPr>
          <w:spacing w:val="2"/>
        </w:rPr>
        <w:t>g</w:t>
      </w:r>
      <w:r w:rsidR="00F5544E">
        <w:rPr>
          <w:spacing w:val="-1"/>
        </w:rPr>
        <w:t>ne</w:t>
      </w:r>
      <w:r w:rsidR="00F5544E">
        <w:t>d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r</w:t>
      </w:r>
      <w:r w:rsidR="00F5544E">
        <w:rPr>
          <w:spacing w:val="-1"/>
        </w:rPr>
        <w:t>etu</w:t>
      </w:r>
      <w:r w:rsidR="00F5544E">
        <w:rPr>
          <w:spacing w:val="1"/>
        </w:rPr>
        <w:t>r</w:t>
      </w:r>
      <w:r w:rsidR="00F5544E">
        <w:rPr>
          <w:spacing w:val="-1"/>
        </w:rPr>
        <w:t>n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u</w:t>
      </w:r>
      <w:r w:rsidR="00F5544E">
        <w:rPr>
          <w:spacing w:val="-1"/>
        </w:rPr>
        <w:t>pp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rPr>
          <w:spacing w:val="1"/>
        </w:rPr>
        <w:t>r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l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t>h</w:t>
      </w:r>
      <w:r w:rsidR="00F5544E">
        <w:rPr>
          <w:spacing w:val="-4"/>
        </w:rPr>
        <w:t xml:space="preserve"> </w:t>
      </w:r>
      <w:r w:rsidR="00F5544E">
        <w:t>a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Su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2"/>
        </w:rPr>
        <w:t>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t>R</w:t>
      </w:r>
      <w:r w:rsidR="00F5544E">
        <w:rPr>
          <w:spacing w:val="-1"/>
        </w:rPr>
        <w:t>eque</w:t>
      </w:r>
      <w:r w:rsidR="00F5544E">
        <w:rPr>
          <w:spacing w:val="1"/>
        </w:rPr>
        <w:t>s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t>C</w:t>
      </w:r>
      <w:r w:rsidR="00F5544E">
        <w:rPr>
          <w:spacing w:val="-1"/>
        </w:rPr>
        <w:t>o</w:t>
      </w:r>
      <w:r w:rsidR="00F5544E">
        <w:rPr>
          <w:spacing w:val="1"/>
        </w:rPr>
        <w:t>rr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ti</w:t>
      </w:r>
      <w:r w:rsidR="00F5544E">
        <w:rPr>
          <w:spacing w:val="1"/>
        </w:rPr>
        <w:t>v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t>m</w:t>
      </w:r>
      <w:r w:rsidR="00F5544E">
        <w:rPr>
          <w:spacing w:val="4"/>
        </w:rPr>
        <w:t xml:space="preserve"> </w:t>
      </w:r>
      <w:r w:rsidR="00F5544E">
        <w:rPr>
          <w:spacing w:val="-1"/>
        </w:rPr>
        <w:t>det</w:t>
      </w:r>
      <w:r w:rsidR="00F5544E">
        <w:rPr>
          <w:spacing w:val="2"/>
        </w:rPr>
        <w:t>a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rPr>
          <w:spacing w:val="-1"/>
        </w:rPr>
        <w:t>in</w:t>
      </w:r>
      <w:r w:rsidR="00F5544E">
        <w:t>g</w:t>
      </w:r>
      <w:r w:rsidR="00F5544E">
        <w:rPr>
          <w:spacing w:val="-11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10"/>
        </w:rPr>
        <w:t xml:space="preserve"> </w:t>
      </w:r>
      <w:r w:rsidR="00F5544E">
        <w:rPr>
          <w:spacing w:val="-1"/>
        </w:rPr>
        <w:t>di</w:t>
      </w:r>
      <w:r w:rsidR="00F5544E">
        <w:rPr>
          <w:spacing w:val="1"/>
        </w:rPr>
        <w:t>scr</w:t>
      </w:r>
      <w:r w:rsidR="00F5544E">
        <w:rPr>
          <w:spacing w:val="-1"/>
        </w:rPr>
        <w:t>ep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rPr>
          <w:spacing w:val="-1"/>
        </w:rPr>
        <w:t>ie</w:t>
      </w:r>
      <w:r w:rsidR="00F5544E">
        <w:rPr>
          <w:spacing w:val="1"/>
        </w:rPr>
        <w:t>s</w:t>
      </w:r>
      <w:r w:rsidR="00F5544E">
        <w:t>.</w:t>
      </w:r>
    </w:p>
    <w:p w14:paraId="19171317" w14:textId="77777777" w:rsidR="00B26545" w:rsidRDefault="00F5544E">
      <w:pPr>
        <w:pStyle w:val="BodyText"/>
        <w:numPr>
          <w:ilvl w:val="0"/>
          <w:numId w:val="15"/>
        </w:numPr>
        <w:tabs>
          <w:tab w:val="left" w:pos="839"/>
        </w:tabs>
        <w:kinsoku w:val="0"/>
        <w:overflowPunct w:val="0"/>
        <w:ind w:left="839" w:right="165"/>
      </w:pPr>
      <w:r>
        <w:rPr>
          <w:spacing w:val="6"/>
        </w:rPr>
        <w:t>W</w:t>
      </w:r>
      <w:r>
        <w:rPr>
          <w:spacing w:val="-5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PP</w:t>
      </w:r>
      <w:r>
        <w:rPr>
          <w:spacing w:val="-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>rs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44375F">
        <w:t>Metal Powder Products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A</w:t>
      </w:r>
      <w:r>
        <w:t>P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 w:rsidR="0031720B">
        <w:rPr>
          <w:spacing w:val="-1"/>
        </w:rPr>
        <w:t xml:space="preserve"> or relevant end user checklist</w:t>
      </w:r>
      <w:r>
        <w:t>.</w:t>
      </w:r>
    </w:p>
    <w:p w14:paraId="25440916" w14:textId="77777777" w:rsidR="00B26545" w:rsidRDefault="00B26545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3E1D5F84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2"/>
        </w:rPr>
        <w:t>A</w:t>
      </w:r>
      <w:r>
        <w:rPr>
          <w:spacing w:val="1"/>
        </w:rPr>
        <w:t>PQ</w:t>
      </w:r>
      <w:r>
        <w:t>P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a</w:t>
      </w:r>
      <w:r>
        <w:t>un</w:t>
      </w:r>
      <w:r>
        <w:rPr>
          <w:spacing w:val="-1"/>
        </w:rPr>
        <w:t>c</w:t>
      </w:r>
      <w:r>
        <w:t>h</w:t>
      </w:r>
    </w:p>
    <w:p w14:paraId="07E63295" w14:textId="77777777" w:rsidR="00B26545" w:rsidRDefault="00B26545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252F39A0" w14:textId="76DFA05C" w:rsidR="00B26545" w:rsidRDefault="00F5544E">
      <w:pPr>
        <w:pStyle w:val="BodyText"/>
        <w:numPr>
          <w:ilvl w:val="0"/>
          <w:numId w:val="14"/>
        </w:numPr>
        <w:tabs>
          <w:tab w:val="left" w:pos="839"/>
        </w:tabs>
        <w:kinsoku w:val="0"/>
        <w:overflowPunct w:val="0"/>
        <w:spacing w:line="228" w:lineRule="exact"/>
        <w:ind w:left="839" w:right="377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1"/>
        </w:rPr>
        <w:t>A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va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(A</w:t>
      </w:r>
      <w:r>
        <w:rPr>
          <w:spacing w:val="-1"/>
        </w:rPr>
        <w:t>P</w:t>
      </w:r>
      <w:r>
        <w:rPr>
          <w:spacing w:val="1"/>
        </w:rPr>
        <w:t>Q</w:t>
      </w:r>
      <w:r>
        <w:rPr>
          <w:spacing w:val="-1"/>
        </w:rPr>
        <w:t>P</w:t>
      </w:r>
      <w:r>
        <w:t>)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ge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b</w:t>
      </w:r>
      <w:r>
        <w:rPr>
          <w:spacing w:val="-1"/>
        </w:rPr>
        <w:t>le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laun</w:t>
      </w:r>
      <w:r>
        <w:rPr>
          <w:spacing w:val="1"/>
        </w:rPr>
        <w:t>c</w:t>
      </w:r>
      <w:r>
        <w:rPr>
          <w:spacing w:val="-1"/>
        </w:rPr>
        <w:t>h</w:t>
      </w:r>
      <w:r>
        <w:t>.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al</w:t>
      </w:r>
      <w:r>
        <w:rPr>
          <w:spacing w:val="1"/>
        </w:rPr>
        <w:t>s</w:t>
      </w:r>
      <w:r>
        <w:t>:</w:t>
      </w:r>
    </w:p>
    <w:p w14:paraId="1FC26B25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spacing w:line="227" w:lineRule="exact"/>
        <w:ind w:left="1559"/>
      </w:pPr>
      <w:r>
        <w:rPr>
          <w:spacing w:val="-1"/>
        </w:rPr>
        <w:t>AIA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pp</w:t>
      </w:r>
      <w:r>
        <w:rPr>
          <w:spacing w:val="3"/>
        </w:rPr>
        <w:t>r</w:t>
      </w:r>
      <w:r>
        <w:rPr>
          <w:spacing w:val="-1"/>
        </w:rPr>
        <w:t>ov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AP</w:t>
      </w:r>
      <w:r>
        <w:t>)</w:t>
      </w:r>
    </w:p>
    <w:p w14:paraId="009530E1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AIA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(S</w:t>
      </w:r>
      <w:r>
        <w:rPr>
          <w:spacing w:val="-1"/>
        </w:rPr>
        <w:t>P</w:t>
      </w:r>
      <w:r>
        <w:t>C)</w:t>
      </w:r>
    </w:p>
    <w:p w14:paraId="7680D152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AIA</w:t>
      </w:r>
      <w:r>
        <w:t>G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em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Ana</w:t>
      </w:r>
      <w:r>
        <w:rPr>
          <w:spacing w:val="3"/>
        </w:rPr>
        <w:t>l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M</w:t>
      </w:r>
      <w:r>
        <w:rPr>
          <w:spacing w:val="1"/>
        </w:rPr>
        <w:t>S</w:t>
      </w:r>
      <w:r>
        <w:rPr>
          <w:spacing w:val="-1"/>
        </w:rPr>
        <w:t>A</w:t>
      </w:r>
      <w:r>
        <w:t>)</w:t>
      </w:r>
    </w:p>
    <w:p w14:paraId="46EB2FB9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AIA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AP</w:t>
      </w:r>
      <w:r>
        <w:rPr>
          <w:spacing w:val="3"/>
        </w:rPr>
        <w:t>Q</w:t>
      </w:r>
      <w:r>
        <w:rPr>
          <w:spacing w:val="-1"/>
        </w:rPr>
        <w:t>P</w:t>
      </w:r>
      <w:r>
        <w:t>)</w:t>
      </w:r>
    </w:p>
    <w:p w14:paraId="4792B807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AIA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F</w:t>
      </w:r>
      <w:r>
        <w:rPr>
          <w:spacing w:val="2"/>
        </w:rPr>
        <w:t>a</w:t>
      </w:r>
      <w:r>
        <w:rPr>
          <w:spacing w:val="-1"/>
        </w:rPr>
        <w:t>ilu</w:t>
      </w:r>
      <w:r>
        <w:rPr>
          <w:spacing w:val="3"/>
        </w:rPr>
        <w:t>r</w:t>
      </w:r>
      <w:r>
        <w:t>e</w:t>
      </w:r>
      <w:r>
        <w:rPr>
          <w:spacing w:val="-8"/>
        </w:rPr>
        <w:t xml:space="preserve"> </w:t>
      </w:r>
      <w:r>
        <w:t>M</w:t>
      </w:r>
      <w:r>
        <w:rPr>
          <w:spacing w:val="2"/>
        </w:rPr>
        <w:t>od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FM</w:t>
      </w:r>
      <w:r>
        <w:rPr>
          <w:spacing w:val="-1"/>
        </w:rPr>
        <w:t>EA</w:t>
      </w:r>
      <w:r>
        <w:t>)</w:t>
      </w:r>
    </w:p>
    <w:p w14:paraId="62AACCFE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rPr>
          <w:spacing w:val="-1"/>
        </w:rPr>
        <w:t>Inte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uto</w:t>
      </w:r>
      <w:r>
        <w:rPr>
          <w:spacing w:val="4"/>
        </w:rPr>
        <w:t>m</w:t>
      </w:r>
      <w:r>
        <w:rPr>
          <w:spacing w:val="-1"/>
        </w:rPr>
        <w:t>oti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as</w:t>
      </w:r>
      <w:r>
        <w:t>k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1"/>
        </w:rPr>
        <w:t>rc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O</w:t>
      </w:r>
      <w:r>
        <w:rPr>
          <w:spacing w:val="-1"/>
        </w:rPr>
        <w:t>/</w:t>
      </w:r>
      <w:r>
        <w:rPr>
          <w:spacing w:val="3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169</w:t>
      </w:r>
      <w:r>
        <w:rPr>
          <w:spacing w:val="2"/>
        </w:rPr>
        <w:t>4</w:t>
      </w:r>
      <w:r>
        <w:t>9</w:t>
      </w:r>
    </w:p>
    <w:p w14:paraId="4D870E0E" w14:textId="77777777" w:rsidR="00B26545" w:rsidRDefault="00F5544E">
      <w:pPr>
        <w:pStyle w:val="BodyText"/>
        <w:numPr>
          <w:ilvl w:val="0"/>
          <w:numId w:val="14"/>
        </w:numPr>
        <w:tabs>
          <w:tab w:val="left" w:pos="839"/>
        </w:tabs>
        <w:kinsoku w:val="0"/>
        <w:overflowPunct w:val="0"/>
        <w:ind w:left="839" w:right="134"/>
      </w:pPr>
      <w:r>
        <w:rPr>
          <w:spacing w:val="-1"/>
        </w:rPr>
        <w:t>Pa</w:t>
      </w:r>
      <w:r>
        <w:rPr>
          <w:spacing w:val="1"/>
        </w:rPr>
        <w:t>ss-</w:t>
      </w:r>
      <w:r>
        <w:rPr>
          <w:spacing w:val="-1"/>
        </w:rPr>
        <w:t>th</w:t>
      </w:r>
      <w:r>
        <w:rPr>
          <w:spacing w:val="1"/>
        </w:rPr>
        <w:t>r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 w:rsidR="00DD3BE6">
        <w:rPr>
          <w:spacing w:val="-1"/>
        </w:rPr>
        <w:t xml:space="preserve">cs </w:t>
      </w:r>
      <w:r>
        <w:rPr>
          <w:spacing w:val="1"/>
        </w:rPr>
        <w:t>(P</w:t>
      </w:r>
      <w:r>
        <w:rPr>
          <w:spacing w:val="3"/>
        </w:rPr>
        <w:t>T</w:t>
      </w:r>
      <w:r>
        <w:t>C)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1"/>
        </w:rP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the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0</w:t>
      </w:r>
      <w:r>
        <w:rPr>
          <w:spacing w:val="-1"/>
        </w:rPr>
        <w:t>0</w:t>
      </w:r>
      <w:r>
        <w:t>%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E653A2">
        <w:t>MPP</w:t>
      </w:r>
      <w:r>
        <w:rPr>
          <w:spacing w:val="45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nt</w:t>
      </w:r>
      <w:r>
        <w:t xml:space="preserve">. 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 w:rsidR="00DD3BE6">
        <w:rPr>
          <w:spacing w:val="1"/>
        </w:rPr>
        <w:t>cs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 w:rsidR="00E653A2">
        <w:t>MPP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.</w:t>
      </w:r>
    </w:p>
    <w:p w14:paraId="51330A7F" w14:textId="77777777" w:rsidR="00B26545" w:rsidRDefault="00F5544E">
      <w:pPr>
        <w:pStyle w:val="BodyText"/>
        <w:numPr>
          <w:ilvl w:val="1"/>
          <w:numId w:val="1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:</w:t>
      </w:r>
    </w:p>
    <w:p w14:paraId="2E269B0E" w14:textId="77777777" w:rsidR="00B26545" w:rsidRDefault="00F5544E">
      <w:pPr>
        <w:pStyle w:val="BodyText"/>
        <w:numPr>
          <w:ilvl w:val="2"/>
          <w:numId w:val="14"/>
        </w:numPr>
        <w:tabs>
          <w:tab w:val="left" w:pos="2279"/>
        </w:tabs>
        <w:kinsoku w:val="0"/>
        <w:overflowPunct w:val="0"/>
        <w:spacing w:before="77"/>
        <w:ind w:left="2279" w:right="268"/>
      </w:pP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T</w:t>
      </w:r>
      <w:r>
        <w:t>C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1"/>
        </w:rPr>
        <w:t>ide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AP</w:t>
      </w:r>
      <w:r>
        <w:rPr>
          <w:spacing w:val="3"/>
        </w:rPr>
        <w:t>Q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1"/>
        </w:rPr>
        <w:t>van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ailu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de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Ana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t>n</w:t>
      </w:r>
    </w:p>
    <w:p w14:paraId="1A1737AA" w14:textId="77777777" w:rsidR="00B26545" w:rsidRPr="00E405BA" w:rsidRDefault="00F5544E">
      <w:pPr>
        <w:pStyle w:val="BodyText"/>
        <w:numPr>
          <w:ilvl w:val="2"/>
          <w:numId w:val="14"/>
        </w:numPr>
        <w:tabs>
          <w:tab w:val="left" w:pos="2279"/>
        </w:tabs>
        <w:kinsoku w:val="0"/>
        <w:overflowPunct w:val="0"/>
        <w:spacing w:line="228" w:lineRule="exact"/>
        <w:ind w:left="2279" w:hanging="324"/>
      </w:pPr>
      <w:r w:rsidRPr="00E405BA">
        <w:rPr>
          <w:spacing w:val="-1"/>
        </w:rPr>
        <w:t>Iden</w:t>
      </w:r>
      <w:r w:rsidRPr="00E405BA">
        <w:rPr>
          <w:spacing w:val="2"/>
        </w:rPr>
        <w:t>t</w:t>
      </w:r>
      <w:r w:rsidRPr="00E405BA">
        <w:rPr>
          <w:spacing w:val="-1"/>
        </w:rPr>
        <w:t>i</w:t>
      </w:r>
      <w:r w:rsidRPr="00E405BA">
        <w:rPr>
          <w:spacing w:val="4"/>
        </w:rPr>
        <w:t>f</w:t>
      </w:r>
      <w:r w:rsidRPr="00E405BA">
        <w:t>y</w:t>
      </w:r>
      <w:r w:rsidRPr="00E405BA">
        <w:rPr>
          <w:spacing w:val="-10"/>
        </w:rPr>
        <w:t xml:space="preserve"> </w:t>
      </w:r>
      <w:r w:rsidRPr="00E405BA">
        <w:rPr>
          <w:spacing w:val="2"/>
        </w:rPr>
        <w:t>e</w:t>
      </w:r>
      <w:r w:rsidRPr="00E405BA">
        <w:rPr>
          <w:spacing w:val="-1"/>
        </w:rPr>
        <w:t>a</w:t>
      </w:r>
      <w:r w:rsidRPr="00E405BA">
        <w:rPr>
          <w:spacing w:val="1"/>
        </w:rPr>
        <w:t>c</w:t>
      </w:r>
      <w:r w:rsidRPr="00E405BA">
        <w:t>h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pa</w:t>
      </w:r>
      <w:r w:rsidRPr="00E405BA">
        <w:rPr>
          <w:spacing w:val="1"/>
        </w:rPr>
        <w:t>ss-</w:t>
      </w:r>
      <w:r w:rsidRPr="00E405BA">
        <w:rPr>
          <w:spacing w:val="-1"/>
        </w:rPr>
        <w:t>th</w:t>
      </w:r>
      <w:r w:rsidRPr="00E405BA">
        <w:rPr>
          <w:spacing w:val="1"/>
        </w:rPr>
        <w:t>r</w:t>
      </w:r>
      <w:r w:rsidRPr="00E405BA">
        <w:t>u</w:t>
      </w:r>
      <w:r w:rsidRPr="00E405BA">
        <w:rPr>
          <w:spacing w:val="-6"/>
        </w:rPr>
        <w:t xml:space="preserve"> </w:t>
      </w:r>
      <w:r w:rsidRPr="00E405BA">
        <w:rPr>
          <w:spacing w:val="1"/>
        </w:rPr>
        <w:t>c</w:t>
      </w:r>
      <w:r w:rsidRPr="00E405BA">
        <w:rPr>
          <w:spacing w:val="2"/>
        </w:rPr>
        <w:t>ha</w:t>
      </w:r>
      <w:r w:rsidRPr="00E405BA">
        <w:rPr>
          <w:spacing w:val="1"/>
        </w:rPr>
        <w:t>r</w:t>
      </w:r>
      <w:r w:rsidRPr="00E405BA">
        <w:rPr>
          <w:spacing w:val="-1"/>
        </w:rPr>
        <w:t>a</w:t>
      </w:r>
      <w:r w:rsidRPr="00E405BA">
        <w:rPr>
          <w:spacing w:val="1"/>
        </w:rPr>
        <w:t>c</w:t>
      </w:r>
      <w:r w:rsidRPr="00E405BA">
        <w:rPr>
          <w:spacing w:val="-1"/>
        </w:rPr>
        <w:t>te</w:t>
      </w:r>
      <w:r w:rsidRPr="00E405BA">
        <w:rPr>
          <w:spacing w:val="1"/>
        </w:rPr>
        <w:t>r</w:t>
      </w:r>
      <w:r w:rsidRPr="00E405BA">
        <w:rPr>
          <w:spacing w:val="-1"/>
        </w:rPr>
        <w:t>i</w:t>
      </w:r>
      <w:r w:rsidRPr="00E405BA">
        <w:rPr>
          <w:spacing w:val="1"/>
        </w:rPr>
        <w:t>s</w:t>
      </w:r>
      <w:r w:rsidRPr="00E405BA">
        <w:rPr>
          <w:spacing w:val="-1"/>
        </w:rPr>
        <w:t>ti</w:t>
      </w:r>
      <w:r w:rsidRPr="00E405BA">
        <w:t>c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a</w:t>
      </w:r>
      <w:r w:rsidRPr="00E405BA">
        <w:t>s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3"/>
        </w:rPr>
        <w:t>T</w:t>
      </w:r>
      <w:r w:rsidRPr="00E405BA">
        <w:t>C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o</w:t>
      </w:r>
      <w:r w:rsidRPr="00E405BA">
        <w:t>n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th</w:t>
      </w:r>
      <w:r w:rsidRPr="00E405BA">
        <w:rPr>
          <w:spacing w:val="2"/>
        </w:rPr>
        <w:t>e</w:t>
      </w:r>
      <w:r w:rsidRPr="00E405BA">
        <w:rPr>
          <w:spacing w:val="-1"/>
        </w:rPr>
        <w:t>i</w:t>
      </w:r>
      <w:r w:rsidRPr="00E405BA">
        <w:t>r</w:t>
      </w:r>
      <w:r w:rsidRPr="00E405BA">
        <w:rPr>
          <w:spacing w:val="-3"/>
        </w:rPr>
        <w:t xml:space="preserve"> </w:t>
      </w:r>
      <w:r w:rsidRPr="00E405BA">
        <w:rPr>
          <w:spacing w:val="1"/>
        </w:rPr>
        <w:t>c</w:t>
      </w:r>
      <w:r w:rsidRPr="00E405BA">
        <w:rPr>
          <w:spacing w:val="-1"/>
        </w:rPr>
        <w:t>ont</w:t>
      </w:r>
      <w:r w:rsidRPr="00E405BA">
        <w:rPr>
          <w:spacing w:val="1"/>
        </w:rPr>
        <w:t>r</w:t>
      </w:r>
      <w:r w:rsidRPr="00E405BA">
        <w:rPr>
          <w:spacing w:val="-1"/>
        </w:rPr>
        <w:t>o</w:t>
      </w:r>
      <w:r w:rsidRPr="00E405BA">
        <w:t>l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1"/>
        </w:rPr>
        <w:t>l</w:t>
      </w:r>
      <w:r w:rsidRPr="00E405BA">
        <w:rPr>
          <w:spacing w:val="-1"/>
        </w:rPr>
        <w:t>a</w:t>
      </w:r>
      <w:r w:rsidRPr="00E405BA">
        <w:t>n</w:t>
      </w:r>
    </w:p>
    <w:p w14:paraId="07BF247E" w14:textId="77777777" w:rsidR="00B26545" w:rsidRDefault="00F5544E">
      <w:pPr>
        <w:pStyle w:val="BodyText"/>
        <w:numPr>
          <w:ilvl w:val="2"/>
          <w:numId w:val="14"/>
        </w:numPr>
        <w:tabs>
          <w:tab w:val="left" w:pos="2279"/>
        </w:tabs>
        <w:kinsoku w:val="0"/>
        <w:overflowPunct w:val="0"/>
        <w:ind w:left="2279" w:hanging="370"/>
      </w:pP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T</w:t>
      </w:r>
      <w:r>
        <w:t>C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-</w:t>
      </w:r>
      <w:r>
        <w:rPr>
          <w:spacing w:val="-1"/>
        </w:rPr>
        <w:t>tie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</w:p>
    <w:p w14:paraId="4AE79DEF" w14:textId="2AA11C7C" w:rsidR="00B26545" w:rsidRDefault="00F5544E">
      <w:pPr>
        <w:pStyle w:val="BodyText"/>
        <w:numPr>
          <w:ilvl w:val="0"/>
          <w:numId w:val="14"/>
        </w:numPr>
        <w:tabs>
          <w:tab w:val="left" w:pos="839"/>
        </w:tabs>
        <w:kinsoku w:val="0"/>
        <w:overflowPunct w:val="0"/>
        <w:ind w:left="839" w:right="211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util</w:t>
      </w:r>
      <w:r>
        <w:rPr>
          <w:spacing w:val="1"/>
        </w:rPr>
        <w:t>i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laun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t/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1"/>
        </w:rPr>
        <w:t>ic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un</w:t>
      </w:r>
      <w:r>
        <w:rPr>
          <w:spacing w:val="1"/>
        </w:rPr>
        <w:t>s</w:t>
      </w:r>
      <w:r>
        <w:t>.</w:t>
      </w:r>
      <w:r w:rsidR="00594244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 w:rsidR="00E653A2">
        <w:t>MPP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PP</w:t>
      </w:r>
      <w:r>
        <w:rPr>
          <w:spacing w:val="1"/>
        </w:rPr>
        <w:t>A</w:t>
      </w:r>
      <w:r>
        <w:rPr>
          <w:spacing w:val="-1"/>
        </w:rPr>
        <w:t>P</w:t>
      </w:r>
      <w:r>
        <w:t xml:space="preserve">.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k</w:t>
      </w:r>
      <w:r>
        <w:rPr>
          <w:spacing w:val="-5"/>
        </w:rPr>
        <w:t>i</w:t>
      </w:r>
      <w:r>
        <w:rPr>
          <w:spacing w:val="-1"/>
        </w:rPr>
        <w:t>ng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bo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nt</w:t>
      </w:r>
      <w:r>
        <w:t>.</w:t>
      </w:r>
    </w:p>
    <w:p w14:paraId="32A2C174" w14:textId="6E0788E9" w:rsidR="00B26545" w:rsidRDefault="00F5544E">
      <w:pPr>
        <w:pStyle w:val="BodyText"/>
        <w:numPr>
          <w:ilvl w:val="0"/>
          <w:numId w:val="14"/>
        </w:numPr>
        <w:tabs>
          <w:tab w:val="left" w:pos="839"/>
        </w:tabs>
        <w:kinsoku w:val="0"/>
        <w:overflowPunct w:val="0"/>
        <w:spacing w:line="230" w:lineRule="exact"/>
        <w:ind w:left="839" w:right="19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opo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AP</w:t>
      </w:r>
      <w:r>
        <w:rPr>
          <w:spacing w:val="3"/>
        </w:rPr>
        <w:t>Q</w:t>
      </w:r>
      <w:r>
        <w:t>P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  <w:r w:rsidR="00594244"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-1"/>
        </w:rPr>
        <w:t>ne</w:t>
      </w:r>
      <w:r>
        <w:rPr>
          <w:spacing w:val="1"/>
        </w:rPr>
        <w:t>rs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1"/>
        </w:rPr>
        <w:t>il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 w:rsidR="00594244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m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ati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ed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bled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ck</w:t>
      </w:r>
      <w:r>
        <w:rPr>
          <w:spacing w:val="-1"/>
        </w:rPr>
        <w:t>age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proofErr w:type="gramEnd"/>
    </w:p>
    <w:p w14:paraId="28E43AA3" w14:textId="0186CFD3" w:rsidR="00B26545" w:rsidRDefault="00F5544E">
      <w:pPr>
        <w:pStyle w:val="BodyText"/>
        <w:kinsoku w:val="0"/>
        <w:overflowPunct w:val="0"/>
        <w:spacing w:line="224" w:lineRule="exact"/>
        <w:ind w:left="839"/>
      </w:pP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</w:t>
      </w:r>
      <w:r>
        <w:rPr>
          <w:spacing w:val="2"/>
        </w:rPr>
        <w:t>d</w:t>
      </w:r>
      <w:r>
        <w:rPr>
          <w:spacing w:val="-1"/>
        </w:rPr>
        <w:t>ul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2"/>
        </w:rPr>
        <w:t>e</w:t>
      </w:r>
      <w:r>
        <w:rPr>
          <w:spacing w:val="-1"/>
        </w:rPr>
        <w:t>pta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 w:rsidR="0044375F">
        <w:t>M</w:t>
      </w:r>
      <w:r w:rsidR="002968C1">
        <w:t>PP</w:t>
      </w:r>
      <w:r>
        <w:t>.</w:t>
      </w:r>
      <w:r w:rsidR="00594244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</w:p>
    <w:p w14:paraId="56AA3B3B" w14:textId="77777777" w:rsidR="00B26545" w:rsidRDefault="00F5544E">
      <w:pPr>
        <w:pStyle w:val="BodyText"/>
        <w:kinsoku w:val="0"/>
        <w:overflowPunct w:val="0"/>
        <w:ind w:left="839" w:right="299"/>
      </w:pP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opo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s</w:t>
      </w:r>
      <w:r>
        <w:rPr>
          <w:spacing w:val="-1"/>
        </w:rPr>
        <w:t>ig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3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olu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.</w:t>
      </w:r>
    </w:p>
    <w:p w14:paraId="5BAF333A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6B4D2E61" w14:textId="77777777" w:rsidR="008A2433" w:rsidRDefault="008A243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0AF9382D" w14:textId="77777777" w:rsidR="008A2433" w:rsidRDefault="008A2433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15ECD06C" w14:textId="77777777" w:rsidR="00B26545" w:rsidRPr="00E405BA" w:rsidRDefault="00F5544E">
      <w:pPr>
        <w:pStyle w:val="Heading2"/>
        <w:kinsoku w:val="0"/>
        <w:overflowPunct w:val="0"/>
        <w:rPr>
          <w:b w:val="0"/>
          <w:bCs w:val="0"/>
        </w:rPr>
      </w:pPr>
      <w:r w:rsidRPr="00E405BA">
        <w:t>Run</w:t>
      </w:r>
      <w:r w:rsidRPr="00E405BA">
        <w:rPr>
          <w:spacing w:val="-6"/>
        </w:rPr>
        <w:t xml:space="preserve"> </w:t>
      </w:r>
      <w:r w:rsidRPr="00E405BA">
        <w:t>@</w:t>
      </w:r>
      <w:r w:rsidRPr="00E405BA">
        <w:rPr>
          <w:spacing w:val="-5"/>
        </w:rPr>
        <w:t xml:space="preserve"> </w:t>
      </w:r>
      <w:r w:rsidRPr="00E405BA">
        <w:t>R</w:t>
      </w:r>
      <w:r w:rsidRPr="00E405BA">
        <w:rPr>
          <w:spacing w:val="-1"/>
        </w:rPr>
        <w:t>a</w:t>
      </w:r>
      <w:r w:rsidRPr="00E405BA">
        <w:rPr>
          <w:spacing w:val="1"/>
        </w:rPr>
        <w:t>t</w:t>
      </w:r>
      <w:r w:rsidRPr="00E405BA">
        <w:t>e</w:t>
      </w:r>
      <w:r w:rsidRPr="00E405BA">
        <w:rPr>
          <w:spacing w:val="-4"/>
        </w:rPr>
        <w:t xml:space="preserve"> </w:t>
      </w:r>
      <w:r w:rsidRPr="00E405BA">
        <w:t>/</w:t>
      </w:r>
      <w:r w:rsidRPr="00E405BA">
        <w:rPr>
          <w:spacing w:val="-6"/>
        </w:rPr>
        <w:t xml:space="preserve"> </w:t>
      </w:r>
      <w:r w:rsidRPr="00E405BA">
        <w:t>C</w:t>
      </w:r>
      <w:r w:rsidRPr="00E405BA">
        <w:rPr>
          <w:spacing w:val="-1"/>
        </w:rPr>
        <w:t>a</w:t>
      </w:r>
      <w:r w:rsidRPr="00E405BA">
        <w:t>p</w:t>
      </w:r>
      <w:r w:rsidRPr="00E405BA">
        <w:rPr>
          <w:spacing w:val="2"/>
        </w:rPr>
        <w:t>a</w:t>
      </w:r>
      <w:r w:rsidRPr="00E405BA">
        <w:rPr>
          <w:spacing w:val="-1"/>
        </w:rPr>
        <w:t>ci</w:t>
      </w:r>
      <w:r w:rsidRPr="00E405BA">
        <w:rPr>
          <w:spacing w:val="3"/>
        </w:rPr>
        <w:t>t</w:t>
      </w:r>
      <w:r w:rsidRPr="00E405BA">
        <w:t>y</w:t>
      </w:r>
      <w:r w:rsidRPr="00E405BA">
        <w:rPr>
          <w:spacing w:val="-5"/>
        </w:rPr>
        <w:t xml:space="preserve"> </w:t>
      </w:r>
      <w:r w:rsidRPr="00E405BA">
        <w:rPr>
          <w:spacing w:val="-6"/>
        </w:rPr>
        <w:t>A</w:t>
      </w:r>
      <w:r w:rsidRPr="00E405BA">
        <w:rPr>
          <w:spacing w:val="3"/>
        </w:rPr>
        <w:t>n</w:t>
      </w:r>
      <w:r w:rsidRPr="00E405BA">
        <w:rPr>
          <w:spacing w:val="-1"/>
        </w:rPr>
        <w:t>a</w:t>
      </w:r>
      <w:r w:rsidRPr="00E405BA">
        <w:rPr>
          <w:spacing w:val="2"/>
        </w:rPr>
        <w:t>l</w:t>
      </w:r>
      <w:r w:rsidRPr="00E405BA">
        <w:rPr>
          <w:spacing w:val="-3"/>
        </w:rPr>
        <w:t>y</w:t>
      </w:r>
      <w:r w:rsidRPr="00E405BA">
        <w:rPr>
          <w:spacing w:val="-1"/>
        </w:rPr>
        <w:t>s</w:t>
      </w:r>
      <w:r w:rsidRPr="00E405BA">
        <w:rPr>
          <w:spacing w:val="2"/>
        </w:rPr>
        <w:t>i</w:t>
      </w:r>
      <w:r w:rsidRPr="00E405BA">
        <w:t>s</w:t>
      </w:r>
    </w:p>
    <w:p w14:paraId="390469F2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96130EB" w14:textId="77777777" w:rsidR="00B26545" w:rsidRDefault="00F5544E">
      <w:pPr>
        <w:pStyle w:val="BodyText"/>
        <w:numPr>
          <w:ilvl w:val="0"/>
          <w:numId w:val="13"/>
        </w:numPr>
        <w:tabs>
          <w:tab w:val="left" w:pos="839"/>
        </w:tabs>
        <w:kinsoku w:val="0"/>
        <w:overflowPunct w:val="0"/>
        <w:ind w:left="839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 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at</w:t>
      </w:r>
      <w:r>
        <w:t>e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4"/>
        </w:rPr>
        <w:t>d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PP</w:t>
      </w:r>
      <w:r>
        <w:rPr>
          <w:spacing w:val="-1"/>
        </w:rPr>
        <w:t>A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14:paraId="209E9691" w14:textId="77777777" w:rsidR="00B26545" w:rsidRDefault="00F5544E">
      <w:pPr>
        <w:pStyle w:val="BodyText"/>
        <w:kinsoku w:val="0"/>
        <w:overflowPunct w:val="0"/>
        <w:ind w:left="83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2"/>
        </w:rPr>
        <w:t>m</w:t>
      </w:r>
      <w:r>
        <w:rPr>
          <w:spacing w:val="-1"/>
        </w:rPr>
        <w:t>ent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2"/>
        </w:rPr>
        <w:t xml:space="preserve"> </w:t>
      </w:r>
      <w:r>
        <w:t>@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age</w:t>
      </w:r>
      <w:r>
        <w:t>.</w:t>
      </w:r>
    </w:p>
    <w:p w14:paraId="7F03016D" w14:textId="77777777" w:rsidR="00B26545" w:rsidRDefault="00F5544E">
      <w:pPr>
        <w:pStyle w:val="BodyText"/>
        <w:numPr>
          <w:ilvl w:val="0"/>
          <w:numId w:val="13"/>
        </w:numPr>
        <w:tabs>
          <w:tab w:val="left" w:pos="839"/>
        </w:tabs>
        <w:kinsoku w:val="0"/>
        <w:overflowPunct w:val="0"/>
        <w:ind w:left="839" w:right="273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t>n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qui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uo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o</w:t>
      </w:r>
      <w:r>
        <w:rPr>
          <w:spacing w:val="-1"/>
        </w:rPr>
        <w:t>lu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14:paraId="315AC11D" w14:textId="77777777" w:rsidR="00B26545" w:rsidRDefault="00F5544E">
      <w:pPr>
        <w:pStyle w:val="BodyText"/>
        <w:numPr>
          <w:ilvl w:val="1"/>
          <w:numId w:val="13"/>
        </w:numPr>
        <w:tabs>
          <w:tab w:val="left" w:pos="1919"/>
        </w:tabs>
        <w:kinsoku w:val="0"/>
        <w:overflowPunct w:val="0"/>
        <w:spacing w:before="1" w:line="230" w:lineRule="exact"/>
        <w:ind w:left="1919" w:right="328"/>
      </w:pP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rPr>
          <w:spacing w:val="1"/>
        </w:rPr>
        <w:t>rs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</w:t>
      </w:r>
      <w:r>
        <w:rPr>
          <w:spacing w:val="4"/>
        </w:rPr>
        <w:t>d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u</w:t>
      </w:r>
      <w:r>
        <w:t>n</w:t>
      </w:r>
      <w:r>
        <w:rPr>
          <w:spacing w:val="-5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ve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</w:t>
      </w:r>
      <w:r>
        <w:t>.</w:t>
      </w:r>
    </w:p>
    <w:p w14:paraId="01AF3B99" w14:textId="2BDF831B" w:rsidR="00B26545" w:rsidRDefault="00F5544E">
      <w:pPr>
        <w:pStyle w:val="BodyText"/>
        <w:numPr>
          <w:ilvl w:val="0"/>
          <w:numId w:val="13"/>
        </w:numPr>
        <w:tabs>
          <w:tab w:val="left" w:pos="839"/>
        </w:tabs>
        <w:kinsoku w:val="0"/>
        <w:overflowPunct w:val="0"/>
        <w:spacing w:line="230" w:lineRule="exact"/>
        <w:ind w:left="839" w:right="196"/>
        <w:jc w:val="both"/>
      </w:pPr>
      <w: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 w:rsidR="009C4C2A"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od</w:t>
      </w:r>
      <w:r>
        <w:rPr>
          <w:spacing w:val="2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2"/>
        </w:rPr>
        <w:t>o</w:t>
      </w:r>
      <w:r>
        <w:rPr>
          <w:spacing w:val="-1"/>
        </w:rPr>
        <w:t>li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rs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el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au</w:t>
      </w:r>
      <w:r>
        <w:rPr>
          <w:spacing w:val="-1"/>
        </w:rPr>
        <w:t>gi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 w:rsidR="00594244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.</w:t>
      </w:r>
    </w:p>
    <w:p w14:paraId="3A8E09B1" w14:textId="77777777" w:rsidR="00B26545" w:rsidRDefault="00F5544E">
      <w:pPr>
        <w:pStyle w:val="BodyText"/>
        <w:numPr>
          <w:ilvl w:val="0"/>
          <w:numId w:val="13"/>
        </w:numPr>
        <w:tabs>
          <w:tab w:val="left" w:pos="839"/>
        </w:tabs>
        <w:kinsoku w:val="0"/>
        <w:overflowPunct w:val="0"/>
        <w:spacing w:line="224" w:lineRule="exact"/>
        <w:ind w:left="83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4"/>
        </w:rPr>
        <w:t xml:space="preserve"> </w:t>
      </w:r>
      <w:r>
        <w:t>@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apa</w:t>
      </w:r>
      <w:r>
        <w:rPr>
          <w:spacing w:val="1"/>
        </w:rPr>
        <w:t>ci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</w:p>
    <w:p w14:paraId="76168C1D" w14:textId="38B57827" w:rsidR="00B26545" w:rsidRDefault="00F5544E">
      <w:pPr>
        <w:pStyle w:val="BodyText"/>
        <w:kinsoku w:val="0"/>
        <w:overflowPunct w:val="0"/>
        <w:ind w:left="839" w:right="299"/>
      </w:pPr>
      <w:r>
        <w:rPr>
          <w:spacing w:val="-1"/>
        </w:rPr>
        <w:t>qua</w:t>
      </w:r>
      <w:r>
        <w:rPr>
          <w:spacing w:val="2"/>
        </w:rPr>
        <w:t>n</w:t>
      </w:r>
      <w:r>
        <w:rPr>
          <w:spacing w:val="-1"/>
        </w:rPr>
        <w:t>ti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  <w:r w:rsidR="00594244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2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houl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8</w:t>
      </w:r>
      <w:r>
        <w:rPr>
          <w:spacing w:val="1"/>
        </w:rPr>
        <w:t>-</w:t>
      </w:r>
      <w:r>
        <w:rPr>
          <w:spacing w:val="2"/>
        </w:rPr>
        <w:t>h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2"/>
        </w:rPr>
        <w:t>n</w:t>
      </w:r>
      <w:r>
        <w:t>.</w:t>
      </w:r>
    </w:p>
    <w:p w14:paraId="5A0A29F2" w14:textId="389C8557" w:rsidR="00B26545" w:rsidRDefault="00F5544E">
      <w:pPr>
        <w:pStyle w:val="BodyText"/>
        <w:numPr>
          <w:ilvl w:val="0"/>
          <w:numId w:val="13"/>
        </w:numPr>
        <w:tabs>
          <w:tab w:val="left" w:pos="894"/>
        </w:tabs>
        <w:kinsoku w:val="0"/>
        <w:overflowPunct w:val="0"/>
        <w:ind w:left="894" w:hanging="416"/>
      </w:pPr>
      <w:r>
        <w:t>F</w:t>
      </w:r>
      <w:r>
        <w:rPr>
          <w:spacing w:val="-1"/>
        </w:rPr>
        <w:t>utu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die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vo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 w:rsidR="00262A29">
        <w:t>.</w:t>
      </w:r>
    </w:p>
    <w:p w14:paraId="52F81B07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1331CDE3" w14:textId="77777777" w:rsidR="00B26545" w:rsidRDefault="00F5544E">
      <w:pPr>
        <w:pStyle w:val="Heading2"/>
        <w:kinsoku w:val="0"/>
        <w:overflowPunct w:val="0"/>
        <w:ind w:right="211"/>
        <w:rPr>
          <w:b w:val="0"/>
          <w:bCs w:val="0"/>
        </w:rPr>
      </w:pPr>
      <w:r>
        <w:rPr>
          <w:spacing w:val="3"/>
        </w:rPr>
        <w:t>T</w:t>
      </w:r>
      <w:r>
        <w:t>ool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cce</w:t>
      </w:r>
      <w:r>
        <w:t>p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ubm</w:t>
      </w:r>
      <w:r>
        <w:rPr>
          <w:spacing w:val="-1"/>
        </w:rPr>
        <w:t>issi</w:t>
      </w:r>
      <w:r>
        <w:t>on</w:t>
      </w:r>
    </w:p>
    <w:p w14:paraId="78B437FB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34D49311" w14:textId="24CF513D" w:rsidR="00B26545" w:rsidRDefault="00F5544E">
      <w:pPr>
        <w:pStyle w:val="BodyText"/>
        <w:numPr>
          <w:ilvl w:val="0"/>
          <w:numId w:val="12"/>
        </w:numPr>
        <w:tabs>
          <w:tab w:val="left" w:pos="839"/>
        </w:tabs>
        <w:kinsoku w:val="0"/>
        <w:overflowPunct w:val="0"/>
        <w:ind w:left="839" w:right="309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g/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oo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po</w:t>
      </w:r>
      <w:r>
        <w:rPr>
          <w:spacing w:val="1"/>
        </w:rPr>
        <w:t>r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po</w:t>
      </w:r>
      <w:r>
        <w:rPr>
          <w:spacing w:val="1"/>
        </w:rPr>
        <w:t>r</w:t>
      </w:r>
      <w:r>
        <w:rPr>
          <w:spacing w:val="-1"/>
        </w:rPr>
        <w:t>t</w:t>
      </w:r>
      <w:r>
        <w:t>.</w:t>
      </w:r>
    </w:p>
    <w:p w14:paraId="5A1AC8D1" w14:textId="00B0640A" w:rsidR="00B26545" w:rsidRDefault="00F5544E">
      <w:pPr>
        <w:pStyle w:val="BodyText"/>
        <w:numPr>
          <w:ilvl w:val="0"/>
          <w:numId w:val="12"/>
        </w:numPr>
        <w:tabs>
          <w:tab w:val="left" w:pos="839"/>
        </w:tabs>
        <w:kinsoku w:val="0"/>
        <w:overflowPunct w:val="0"/>
        <w:spacing w:line="239" w:lineRule="auto"/>
        <w:ind w:left="839" w:right="19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Acc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epo</w:t>
      </w:r>
      <w:r>
        <w:rPr>
          <w:spacing w:val="1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ool</w:t>
      </w:r>
      <w:r>
        <w:rPr>
          <w:spacing w:val="1"/>
        </w:rPr>
        <w:t>s</w:t>
      </w:r>
      <w:r>
        <w:rPr>
          <w:spacing w:val="2"/>
        </w:rPr>
        <w:t>/</w:t>
      </w:r>
      <w:r>
        <w:rPr>
          <w:spacing w:val="-1"/>
        </w:rPr>
        <w:t>ga</w:t>
      </w:r>
      <w:r>
        <w:rPr>
          <w:spacing w:val="2"/>
        </w:rPr>
        <w:t>ge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rPr>
          <w:spacing w:val="3"/>
        </w:rPr>
        <w:t>r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ndo</w:t>
      </w:r>
      <w:r>
        <w:rPr>
          <w:spacing w:val="1"/>
        </w:rPr>
        <w:t>r</w:t>
      </w:r>
      <w:r>
        <w:t>.</w:t>
      </w:r>
      <w:r w:rsidR="003970B4"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g/g</w:t>
      </w:r>
      <w:r>
        <w:rPr>
          <w:spacing w:val="2"/>
        </w:rPr>
        <w:t>a</w:t>
      </w:r>
      <w:r>
        <w:rPr>
          <w:spacing w:val="-1"/>
        </w:rPr>
        <w:t>ge</w:t>
      </w:r>
      <w:r>
        <w:t>.</w:t>
      </w:r>
    </w:p>
    <w:p w14:paraId="5096EB5E" w14:textId="77777777" w:rsidR="00B26545" w:rsidRDefault="00B2654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48D04F23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6"/>
        </w:rPr>
        <w:t>A</w:t>
      </w:r>
      <w:r>
        <w:rPr>
          <w:spacing w:val="3"/>
        </w:rPr>
        <w:t>n</w:t>
      </w:r>
      <w:r>
        <w:t>nu</w:t>
      </w:r>
      <w:r>
        <w:rPr>
          <w:spacing w:val="-1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ali</w:t>
      </w:r>
      <w: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</w:p>
    <w:p w14:paraId="7A78D152" w14:textId="77777777" w:rsidR="00B26545" w:rsidRDefault="00B2654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08032E4E" w14:textId="5ED24442" w:rsidR="00B26545" w:rsidRDefault="00F5544E">
      <w:pPr>
        <w:pStyle w:val="BodyText"/>
        <w:numPr>
          <w:ilvl w:val="0"/>
          <w:numId w:val="10"/>
        </w:numPr>
        <w:tabs>
          <w:tab w:val="left" w:pos="839"/>
        </w:tabs>
        <w:kinsoku w:val="0"/>
        <w:overflowPunct w:val="0"/>
        <w:ind w:left="839" w:right="254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 w:rsidR="0005316A">
        <w:rPr>
          <w:spacing w:val="-8"/>
        </w:rPr>
        <w:t xml:space="preserve">effected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 w:rsidR="0005316A">
        <w:rPr>
          <w:spacing w:val="1"/>
        </w:rPr>
        <w:t xml:space="preserve">characteristics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2"/>
        </w:rPr>
        <w:t>a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t>MPP</w:t>
      </w:r>
      <w:r>
        <w:t>.</w:t>
      </w:r>
      <w:r w:rsidR="00A20FFA">
        <w:t xml:space="preserve"> 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id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b</w:t>
      </w:r>
      <w:r>
        <w:rPr>
          <w:spacing w:val="4"/>
        </w:rPr>
        <w:t>m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av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Ina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nnu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2"/>
        </w:rPr>
        <w:t>d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Ma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(</w:t>
      </w:r>
      <w:r w:rsidR="004A71A2">
        <w:rPr>
          <w:spacing w:val="2"/>
        </w:rPr>
        <w:t>SCAR</w:t>
      </w:r>
      <w:r>
        <w:rPr>
          <w:spacing w:val="1"/>
        </w:rPr>
        <w:t>)</w:t>
      </w:r>
      <w:r>
        <w:t>.</w:t>
      </w:r>
      <w:r w:rsidR="00A20FFA"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de</w:t>
      </w:r>
      <w:r>
        <w:t xml:space="preserve">r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a</w:t>
      </w:r>
      <w:r>
        <w:rPr>
          <w:spacing w:val="1"/>
        </w:rPr>
        <w:t>i</w:t>
      </w:r>
      <w:r>
        <w:rPr>
          <w:spacing w:val="-1"/>
        </w:rPr>
        <w:t>ve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14:paraId="7D140F05" w14:textId="43918F56" w:rsidR="00B26545" w:rsidRDefault="00F5544E">
      <w:pPr>
        <w:pStyle w:val="BodyText"/>
        <w:numPr>
          <w:ilvl w:val="0"/>
          <w:numId w:val="10"/>
        </w:numPr>
        <w:tabs>
          <w:tab w:val="left" w:pos="839"/>
        </w:tabs>
        <w:kinsoku w:val="0"/>
        <w:overflowPunct w:val="0"/>
        <w:spacing w:before="1" w:line="239" w:lineRule="auto"/>
        <w:ind w:left="839" w:right="24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uep</w:t>
      </w:r>
      <w:r>
        <w:rPr>
          <w:spacing w:val="3"/>
        </w:rPr>
        <w:t>r</w:t>
      </w:r>
      <w:r>
        <w:rPr>
          <w:spacing w:val="-1"/>
        </w:rPr>
        <w:t>in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ion</w:t>
      </w:r>
      <w:r>
        <w:t>.</w:t>
      </w:r>
      <w:r w:rsidR="00A20FFA"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h</w:t>
      </w:r>
      <w:r>
        <w:t>.</w:t>
      </w:r>
    </w:p>
    <w:p w14:paraId="059124DC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C3FD115" w14:textId="4234BDA5" w:rsidR="00B26545" w:rsidRDefault="00F5544E">
      <w:pPr>
        <w:pStyle w:val="BodyText"/>
        <w:kinsoku w:val="0"/>
        <w:overflowPunct w:val="0"/>
        <w:ind w:left="839" w:right="3256"/>
      </w:pPr>
      <w:r>
        <w:t>N</w:t>
      </w:r>
      <w:r>
        <w:rPr>
          <w:spacing w:val="-1"/>
        </w:rPr>
        <w:t>ote</w:t>
      </w:r>
      <w:r>
        <w:t>: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pl</w:t>
      </w:r>
      <w:r>
        <w:rPr>
          <w:spacing w:val="1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</w:t>
      </w:r>
      <w:r>
        <w:t>.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ote</w:t>
      </w:r>
      <w:r>
        <w:t>:</w:t>
      </w:r>
      <w:r w:rsidR="00262A29"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nu</w:t>
      </w:r>
      <w:r>
        <w:rPr>
          <w:spacing w:val="2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2"/>
        </w:rPr>
        <w:t>d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t>.</w:t>
      </w:r>
    </w:p>
    <w:p w14:paraId="2744DF35" w14:textId="7C5C2FE4" w:rsidR="00B26545" w:rsidRDefault="00F5544E">
      <w:pPr>
        <w:pStyle w:val="BodyText"/>
        <w:kinsoku w:val="0"/>
        <w:overflowPunct w:val="0"/>
        <w:spacing w:before="5" w:line="228" w:lineRule="exact"/>
        <w:ind w:left="1379" w:right="321" w:hanging="540"/>
      </w:pPr>
      <w:r>
        <w:t>N</w:t>
      </w:r>
      <w:r>
        <w:rPr>
          <w:spacing w:val="-1"/>
        </w:rPr>
        <w:t>ote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 w:rsidR="004A42F8">
        <w:t>MPP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 w:rsidR="00262A29">
        <w:rPr>
          <w:spacing w:val="4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1"/>
        </w:rPr>
        <w:t>r</w:t>
      </w:r>
      <w:r>
        <w:t>.</w:t>
      </w:r>
    </w:p>
    <w:p w14:paraId="1833C029" w14:textId="77777777" w:rsidR="00B26545" w:rsidRDefault="00B26545">
      <w:pPr>
        <w:kinsoku w:val="0"/>
        <w:overflowPunct w:val="0"/>
        <w:spacing w:before="16" w:line="240" w:lineRule="exact"/>
      </w:pPr>
    </w:p>
    <w:p w14:paraId="145F9873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Pr</w:t>
      </w:r>
      <w:r>
        <w:t>odu</w:t>
      </w:r>
      <w:r>
        <w:rPr>
          <w:spacing w:val="-1"/>
        </w:rPr>
        <w:t>c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racea</w:t>
      </w:r>
      <w:r>
        <w:t>b</w:t>
      </w:r>
      <w:r>
        <w:rPr>
          <w:spacing w:val="-1"/>
        </w:rPr>
        <w:t>ili</w:t>
      </w:r>
      <w:r>
        <w:rPr>
          <w:spacing w:val="3"/>
        </w:rPr>
        <w:t>t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2"/>
        </w:rPr>
        <w:t>e</w:t>
      </w:r>
      <w:r>
        <w:t>n</w:t>
      </w:r>
      <w:r>
        <w:rPr>
          <w:spacing w:val="1"/>
        </w:rPr>
        <w:t>t</w:t>
      </w:r>
      <w:r>
        <w:t>s</w:t>
      </w:r>
    </w:p>
    <w:p w14:paraId="3268260E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6088BC5A" w14:textId="77777777" w:rsidR="00B26545" w:rsidRDefault="00E653A2">
      <w:pPr>
        <w:pStyle w:val="BodyText"/>
        <w:numPr>
          <w:ilvl w:val="0"/>
          <w:numId w:val="9"/>
        </w:numPr>
        <w:tabs>
          <w:tab w:val="left" w:pos="839"/>
        </w:tabs>
        <w:kinsoku w:val="0"/>
        <w:overflowPunct w:val="0"/>
        <w:ind w:left="839" w:right="309"/>
      </w:pPr>
      <w:r>
        <w:t>MPP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2"/>
        </w:rPr>
        <w:t>q</w:t>
      </w:r>
      <w:r w:rsidR="00F5544E">
        <w:rPr>
          <w:spacing w:val="-1"/>
        </w:rPr>
        <w:t>ui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u</w:t>
      </w:r>
      <w:r w:rsidR="00F5544E">
        <w:rPr>
          <w:spacing w:val="-1"/>
        </w:rPr>
        <w:t>pp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t>o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tab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aint</w:t>
      </w:r>
      <w:r w:rsidR="00F5544E">
        <w:rPr>
          <w:spacing w:val="2"/>
        </w:rPr>
        <w:t>a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3"/>
        </w:rPr>
        <w:t>c</w:t>
      </w:r>
      <w:r w:rsidR="00F5544E">
        <w:rPr>
          <w:spacing w:val="-1"/>
        </w:rPr>
        <w:t>edu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2"/>
        </w:rPr>
        <w:t>d</w:t>
      </w:r>
      <w:r w:rsidR="00F5544E">
        <w:rPr>
          <w:spacing w:val="-1"/>
        </w:rPr>
        <w:t>en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4"/>
        </w:rPr>
        <w:t>f</w:t>
      </w:r>
      <w:r w:rsidR="00F5544E">
        <w:rPr>
          <w:spacing w:val="-5"/>
        </w:rPr>
        <w:t>y</w:t>
      </w:r>
      <w:r w:rsidR="00F5544E">
        <w:rPr>
          <w:spacing w:val="-1"/>
        </w:rPr>
        <w:t>i</w:t>
      </w:r>
      <w:r w:rsidR="00F5544E">
        <w:rPr>
          <w:spacing w:val="2"/>
        </w:rPr>
        <w:t>n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3"/>
        </w:rPr>
        <w:t>r</w:t>
      </w:r>
      <w:r w:rsidR="00F5544E">
        <w:rPr>
          <w:spacing w:val="-1"/>
        </w:rPr>
        <w:t>odu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lot</w:t>
      </w:r>
      <w:r w:rsidR="00F5544E">
        <w:t>s</w:t>
      </w:r>
      <w:r w:rsidR="00F5544E">
        <w:rPr>
          <w:spacing w:val="1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t>m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eip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2"/>
        </w:rPr>
        <w:t>a</w:t>
      </w:r>
      <w:r w:rsidR="00F5544E">
        <w:t>w</w:t>
      </w:r>
      <w:r w:rsidR="00F5544E">
        <w:rPr>
          <w:spacing w:val="-8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th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ug</w:t>
      </w:r>
      <w:r w:rsidR="00F5544E">
        <w:t>h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h</w:t>
      </w:r>
      <w:r w:rsidR="00F5544E">
        <w:rPr>
          <w:spacing w:val="-1"/>
        </w:rPr>
        <w:t>ip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4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ina</w:t>
      </w:r>
      <w:r w:rsidR="00F5544E">
        <w:t>l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2"/>
        </w:rPr>
        <w:t>d</w:t>
      </w:r>
      <w:r w:rsidR="00F5544E">
        <w:rPr>
          <w:spacing w:val="-1"/>
        </w:rPr>
        <w:t>u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t>.</w:t>
      </w:r>
      <w:r w:rsidR="00A20FFA">
        <w:t xml:space="preserve"> </w:t>
      </w:r>
      <w:r w:rsidR="00F5544E">
        <w:rPr>
          <w:spacing w:val="-6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hi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3"/>
        </w:rPr>
        <w:t>s</w:t>
      </w:r>
      <w:r w:rsidR="00F5544E">
        <w:rPr>
          <w:spacing w:val="-7"/>
        </w:rPr>
        <w:t>y</w:t>
      </w:r>
      <w:r w:rsidR="00F5544E">
        <w:rPr>
          <w:spacing w:val="1"/>
        </w:rPr>
        <w:t>s</w:t>
      </w:r>
      <w:r w:rsidR="00F5544E">
        <w:rPr>
          <w:spacing w:val="2"/>
        </w:rPr>
        <w:t>t</w:t>
      </w:r>
      <w:r w:rsidR="00F5544E">
        <w:rPr>
          <w:spacing w:val="-1"/>
        </w:rPr>
        <w:t>e</w:t>
      </w:r>
      <w:r w:rsidR="00F5544E">
        <w:t>m</w:t>
      </w:r>
      <w:r w:rsidR="00F5544E">
        <w:rPr>
          <w:spacing w:val="-1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3"/>
        </w:rPr>
        <w:t>h</w:t>
      </w:r>
      <w:r w:rsidR="00F5544E">
        <w:rPr>
          <w:spacing w:val="-1"/>
        </w:rPr>
        <w:t>ou</w:t>
      </w:r>
      <w:r w:rsidR="00F5544E">
        <w:rPr>
          <w:spacing w:val="1"/>
        </w:rPr>
        <w:t>l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pe</w:t>
      </w:r>
      <w:r w:rsidR="00F5544E">
        <w:rPr>
          <w:spacing w:val="1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1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eg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rPr>
          <w:spacing w:val="-1"/>
        </w:rPr>
        <w:t>ga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pe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ial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2"/>
        </w:rPr>
        <w:t>p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qua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4"/>
        </w:rPr>
        <w:t>t</w:t>
      </w:r>
      <w:r w:rsidR="00F5544E">
        <w:t>y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du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d</w:t>
      </w:r>
      <w:r w:rsidR="00F5544E">
        <w:rPr>
          <w:spacing w:val="-1"/>
        </w:rPr>
        <w:t>ata</w:t>
      </w:r>
      <w:r w:rsidR="00F5544E">
        <w:t>,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ba</w:t>
      </w:r>
      <w:r w:rsidR="00F5544E">
        <w:rPr>
          <w:spacing w:val="1"/>
        </w:rPr>
        <w:t>s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upo</w:t>
      </w:r>
      <w:r w:rsidR="00F5544E">
        <w:t>n</w:t>
      </w:r>
      <w:r w:rsidR="00F5544E">
        <w:rPr>
          <w:spacing w:val="-5"/>
        </w:rPr>
        <w:t xml:space="preserve"> </w:t>
      </w:r>
      <w:r w:rsidR="00605950" w:rsidRPr="00605950">
        <w:rPr>
          <w:spacing w:val="-6"/>
        </w:rPr>
        <w:t xml:space="preserve">lot control for each shipment </w:t>
      </w:r>
      <w:r w:rsidR="00F5544E" w:rsidRPr="00605950">
        <w:rPr>
          <w:spacing w:val="1"/>
        </w:rPr>
        <w:t>s</w:t>
      </w:r>
      <w:r w:rsidR="00F5544E" w:rsidRPr="00605950">
        <w:rPr>
          <w:spacing w:val="-1"/>
        </w:rPr>
        <w:t>u</w:t>
      </w:r>
      <w:r w:rsidR="00F5544E" w:rsidRPr="00605950">
        <w:rPr>
          <w:spacing w:val="2"/>
        </w:rPr>
        <w:t>p</w:t>
      </w:r>
      <w:r w:rsidR="00F5544E" w:rsidRPr="00605950">
        <w:rPr>
          <w:spacing w:val="-1"/>
        </w:rPr>
        <w:t>pl</w:t>
      </w:r>
      <w:r w:rsidR="00F5544E" w:rsidRPr="00605950">
        <w:rPr>
          <w:spacing w:val="1"/>
        </w:rPr>
        <w:t>i</w:t>
      </w:r>
      <w:r w:rsidR="00F5544E" w:rsidRPr="00605950">
        <w:rPr>
          <w:spacing w:val="-1"/>
        </w:rPr>
        <w:t>e</w:t>
      </w:r>
      <w:r w:rsidR="00F5544E" w:rsidRPr="00605950">
        <w:t>d</w:t>
      </w:r>
      <w:r w:rsidR="00F5544E" w:rsidRPr="00605950">
        <w:rPr>
          <w:spacing w:val="-6"/>
        </w:rPr>
        <w:t xml:space="preserve"> </w:t>
      </w:r>
      <w:r w:rsidR="00F5544E" w:rsidRPr="00605950">
        <w:rPr>
          <w:spacing w:val="2"/>
        </w:rPr>
        <w:t>t</w:t>
      </w:r>
      <w:r w:rsidR="00F5544E" w:rsidRPr="00605950">
        <w:t>o</w:t>
      </w:r>
      <w:r w:rsidR="00F5544E" w:rsidRPr="00605950">
        <w:rPr>
          <w:spacing w:val="-6"/>
        </w:rPr>
        <w:t xml:space="preserve"> </w:t>
      </w:r>
      <w:r w:rsidRPr="00605950">
        <w:rPr>
          <w:spacing w:val="2"/>
        </w:rPr>
        <w:t>MPP</w:t>
      </w:r>
      <w:r w:rsidR="00F5544E" w:rsidRPr="00605950">
        <w:t>.</w:t>
      </w:r>
    </w:p>
    <w:p w14:paraId="78AEBDA8" w14:textId="77777777" w:rsidR="00B26545" w:rsidRDefault="00B26545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14:paraId="62AEC4A0" w14:textId="77777777" w:rsidR="00B26545" w:rsidRDefault="00F5544E">
      <w:pPr>
        <w:pStyle w:val="BodyText"/>
        <w:numPr>
          <w:ilvl w:val="0"/>
          <w:numId w:val="9"/>
        </w:numPr>
        <w:tabs>
          <w:tab w:val="left" w:pos="839"/>
        </w:tabs>
        <w:kinsoku w:val="0"/>
        <w:overflowPunct w:val="0"/>
        <w:spacing w:line="228" w:lineRule="exact"/>
        <w:ind w:left="839" w:right="282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t>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epo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etai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que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</w:p>
    <w:p w14:paraId="65BA0BDC" w14:textId="77777777" w:rsidR="00B26545" w:rsidRDefault="00B26545">
      <w:pPr>
        <w:kinsoku w:val="0"/>
        <w:overflowPunct w:val="0"/>
        <w:spacing w:before="16" w:line="240" w:lineRule="exact"/>
      </w:pPr>
    </w:p>
    <w:p w14:paraId="2D65D9AE" w14:textId="77777777" w:rsidR="008A2433" w:rsidRDefault="008A2433">
      <w:pPr>
        <w:kinsoku w:val="0"/>
        <w:overflowPunct w:val="0"/>
        <w:spacing w:before="16" w:line="240" w:lineRule="exact"/>
      </w:pPr>
    </w:p>
    <w:p w14:paraId="375CAB1F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t>R</w:t>
      </w:r>
      <w:r>
        <w:rPr>
          <w:spacing w:val="-1"/>
        </w:rPr>
        <w:t>ec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</w:p>
    <w:p w14:paraId="791DA5F7" w14:textId="77777777" w:rsidR="00B26545" w:rsidRPr="00B533FB" w:rsidRDefault="00B26545">
      <w:pPr>
        <w:kinsoku w:val="0"/>
        <w:overflowPunct w:val="0"/>
        <w:spacing w:before="13" w:line="220" w:lineRule="exact"/>
        <w:rPr>
          <w:sz w:val="20"/>
          <w:szCs w:val="22"/>
        </w:rPr>
      </w:pPr>
    </w:p>
    <w:p w14:paraId="0174EF8B" w14:textId="77777777" w:rsidR="00B26545" w:rsidRDefault="00F5544E">
      <w:pPr>
        <w:pStyle w:val="BodyText"/>
        <w:numPr>
          <w:ilvl w:val="0"/>
          <w:numId w:val="8"/>
        </w:numPr>
        <w:tabs>
          <w:tab w:val="left" w:pos="839"/>
        </w:tabs>
        <w:kinsoku w:val="0"/>
        <w:overflowPunct w:val="0"/>
        <w:ind w:left="839"/>
      </w:pP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d</w:t>
      </w:r>
    </w:p>
    <w:p w14:paraId="7E164FE1" w14:textId="77777777" w:rsidR="00B26545" w:rsidRDefault="00F5544E" w:rsidP="00595797">
      <w:pPr>
        <w:pStyle w:val="BodyText"/>
        <w:numPr>
          <w:ilvl w:val="1"/>
          <w:numId w:val="20"/>
        </w:numPr>
        <w:tabs>
          <w:tab w:val="left" w:pos="1559"/>
        </w:tabs>
        <w:kinsoku w:val="0"/>
        <w:overflowPunct w:val="0"/>
        <w:spacing w:line="228" w:lineRule="exact"/>
      </w:pP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A</w:t>
      </w:r>
      <w:r>
        <w:t>P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</w:p>
    <w:p w14:paraId="39036745" w14:textId="77777777" w:rsidR="00B26545" w:rsidRDefault="00F5544E" w:rsidP="00595797">
      <w:pPr>
        <w:pStyle w:val="BodyText"/>
        <w:numPr>
          <w:ilvl w:val="1"/>
          <w:numId w:val="20"/>
        </w:numPr>
        <w:tabs>
          <w:tab w:val="left" w:pos="1559"/>
        </w:tabs>
        <w:kinsoku w:val="0"/>
        <w:overflowPunct w:val="0"/>
      </w:pPr>
      <w:r>
        <w:t>M</w:t>
      </w:r>
      <w:r>
        <w:rPr>
          <w:spacing w:val="-1"/>
        </w:rPr>
        <w:t>ate</w:t>
      </w:r>
      <w:r>
        <w:rPr>
          <w:spacing w:val="3"/>
        </w:rP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t>s</w:t>
      </w:r>
    </w:p>
    <w:p w14:paraId="529DA319" w14:textId="77777777" w:rsidR="00B26545" w:rsidRDefault="00F5544E" w:rsidP="00595797">
      <w:pPr>
        <w:pStyle w:val="BodyText"/>
        <w:numPr>
          <w:ilvl w:val="1"/>
          <w:numId w:val="20"/>
        </w:numPr>
        <w:tabs>
          <w:tab w:val="left" w:pos="1559"/>
        </w:tabs>
        <w:kinsoku w:val="0"/>
        <w:overflowPunct w:val="0"/>
      </w:pP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po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t>s</w:t>
      </w:r>
      <w:proofErr w:type="gramEnd"/>
    </w:p>
    <w:p w14:paraId="3EF353FB" w14:textId="05BB38BE" w:rsidR="00595797" w:rsidRDefault="00F5544E" w:rsidP="00595797">
      <w:pPr>
        <w:pStyle w:val="BodyText"/>
        <w:numPr>
          <w:ilvl w:val="1"/>
          <w:numId w:val="20"/>
        </w:numPr>
        <w:tabs>
          <w:tab w:val="left" w:pos="1559"/>
        </w:tabs>
        <w:kinsoku w:val="0"/>
        <w:overflowPunct w:val="0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y</w:t>
      </w:r>
      <w:r>
        <w:rPr>
          <w:spacing w:val="-1"/>
        </w:rPr>
        <w:t>ea</w:t>
      </w:r>
      <w:r>
        <w:rPr>
          <w:spacing w:val="1"/>
        </w:rPr>
        <w:t>r</w:t>
      </w:r>
      <w:r>
        <w:t>s</w:t>
      </w:r>
      <w:proofErr w:type="gramEnd"/>
    </w:p>
    <w:p w14:paraId="0486D88B" w14:textId="251B9CE4" w:rsidR="00B26545" w:rsidRDefault="00595797" w:rsidP="00595797">
      <w:pPr>
        <w:pStyle w:val="BodyText"/>
        <w:numPr>
          <w:ilvl w:val="2"/>
          <w:numId w:val="20"/>
        </w:numPr>
        <w:tabs>
          <w:tab w:val="left" w:pos="1559"/>
        </w:tabs>
        <w:kinsoku w:val="0"/>
        <w:overflowPunct w:val="0"/>
      </w:pPr>
      <w:r>
        <w:t>All Medical Device documentation for at least the lifetime of the medical device as defined, but not less than two years from the medical device release by the organization.</w:t>
      </w:r>
      <w:r w:rsidR="002474A9">
        <w:br/>
      </w:r>
    </w:p>
    <w:p w14:paraId="442DF389" w14:textId="77777777" w:rsidR="004A5BE8" w:rsidRPr="004A5BE8" w:rsidRDefault="004A5BE8" w:rsidP="004A5BE8">
      <w:pPr>
        <w:pStyle w:val="BodyText"/>
        <w:numPr>
          <w:ilvl w:val="0"/>
          <w:numId w:val="8"/>
        </w:numPr>
        <w:tabs>
          <w:tab w:val="left" w:pos="839"/>
        </w:tabs>
        <w:kinsoku w:val="0"/>
        <w:overflowPunct w:val="0"/>
        <w:ind w:left="839"/>
      </w:pPr>
      <w:r w:rsidRPr="004A5BE8">
        <w:t>Suppliers with Design Responsibility R</w:t>
      </w:r>
      <w:r w:rsidRPr="004A5BE8">
        <w:rPr>
          <w:spacing w:val="-1"/>
        </w:rPr>
        <w:t>e</w:t>
      </w:r>
      <w:r w:rsidRPr="004A5BE8">
        <w:rPr>
          <w:spacing w:val="1"/>
        </w:rPr>
        <w:t>c</w:t>
      </w:r>
      <w:r w:rsidRPr="004A5BE8">
        <w:rPr>
          <w:spacing w:val="-1"/>
        </w:rPr>
        <w:t>o</w:t>
      </w:r>
      <w:r w:rsidRPr="004A5BE8">
        <w:rPr>
          <w:spacing w:val="1"/>
        </w:rPr>
        <w:t>r</w:t>
      </w:r>
      <w:r w:rsidRPr="004A5BE8">
        <w:rPr>
          <w:spacing w:val="-1"/>
        </w:rPr>
        <w:t>d</w:t>
      </w:r>
      <w:r w:rsidRPr="004A5BE8">
        <w:t>s</w:t>
      </w:r>
      <w:r w:rsidRPr="004A5BE8">
        <w:rPr>
          <w:spacing w:val="-3"/>
        </w:rPr>
        <w:t xml:space="preserve"> </w:t>
      </w:r>
      <w:r w:rsidRPr="004A5BE8">
        <w:rPr>
          <w:spacing w:val="-2"/>
        </w:rPr>
        <w:t>w</w:t>
      </w:r>
      <w:r w:rsidRPr="004A5BE8">
        <w:rPr>
          <w:spacing w:val="1"/>
        </w:rPr>
        <w:t>i</w:t>
      </w:r>
      <w:r w:rsidRPr="004A5BE8">
        <w:rPr>
          <w:spacing w:val="-1"/>
        </w:rPr>
        <w:t>l</w:t>
      </w:r>
      <w:r w:rsidRPr="004A5BE8">
        <w:t>l</w:t>
      </w:r>
      <w:r w:rsidRPr="004A5BE8">
        <w:rPr>
          <w:spacing w:val="-4"/>
        </w:rPr>
        <w:t xml:space="preserve"> </w:t>
      </w:r>
      <w:r w:rsidRPr="004A5BE8">
        <w:rPr>
          <w:spacing w:val="-1"/>
        </w:rPr>
        <w:t>b</w:t>
      </w:r>
      <w:r w:rsidRPr="004A5BE8">
        <w:t>e</w:t>
      </w:r>
      <w:r w:rsidRPr="004A5BE8">
        <w:rPr>
          <w:spacing w:val="-6"/>
        </w:rPr>
        <w:t xml:space="preserve"> </w:t>
      </w:r>
      <w:r w:rsidRPr="004A5BE8">
        <w:rPr>
          <w:spacing w:val="1"/>
        </w:rPr>
        <w:t>r</w:t>
      </w:r>
      <w:r w:rsidRPr="004A5BE8">
        <w:rPr>
          <w:spacing w:val="-1"/>
        </w:rPr>
        <w:t>e</w:t>
      </w:r>
      <w:r w:rsidRPr="004A5BE8">
        <w:rPr>
          <w:spacing w:val="2"/>
        </w:rPr>
        <w:t>t</w:t>
      </w:r>
      <w:r w:rsidRPr="004A5BE8">
        <w:rPr>
          <w:spacing w:val="-1"/>
        </w:rPr>
        <w:t>a</w:t>
      </w:r>
      <w:r w:rsidRPr="004A5BE8">
        <w:rPr>
          <w:spacing w:val="1"/>
        </w:rPr>
        <w:t>i</w:t>
      </w:r>
      <w:r w:rsidRPr="004A5BE8">
        <w:rPr>
          <w:spacing w:val="-1"/>
        </w:rPr>
        <w:t>ne</w:t>
      </w:r>
      <w:r w:rsidRPr="004A5BE8">
        <w:t>d</w:t>
      </w:r>
      <w:r w:rsidRPr="004A5BE8">
        <w:rPr>
          <w:spacing w:val="-4"/>
        </w:rPr>
        <w:t xml:space="preserve"> </w:t>
      </w:r>
      <w:r w:rsidRPr="004A5BE8">
        <w:rPr>
          <w:spacing w:val="-1"/>
        </w:rPr>
        <w:t>a</w:t>
      </w:r>
      <w:r w:rsidRPr="004A5BE8">
        <w:t>t</w:t>
      </w:r>
      <w:r w:rsidRPr="004A5BE8">
        <w:rPr>
          <w:spacing w:val="-4"/>
        </w:rPr>
        <w:t xml:space="preserve"> </w:t>
      </w:r>
      <w:r w:rsidRPr="004A5BE8">
        <w:rPr>
          <w:spacing w:val="-1"/>
        </w:rPr>
        <w:t>th</w:t>
      </w:r>
      <w:r w:rsidRPr="004A5BE8">
        <w:t>e</w:t>
      </w:r>
      <w:r w:rsidRPr="004A5BE8">
        <w:rPr>
          <w:spacing w:val="-6"/>
        </w:rPr>
        <w:t xml:space="preserve"> </w:t>
      </w:r>
      <w:r w:rsidRPr="004A5BE8">
        <w:rPr>
          <w:spacing w:val="1"/>
        </w:rPr>
        <w:t>s</w:t>
      </w:r>
      <w:r w:rsidRPr="004A5BE8">
        <w:rPr>
          <w:spacing w:val="-1"/>
        </w:rPr>
        <w:t>u</w:t>
      </w:r>
      <w:r w:rsidRPr="004A5BE8">
        <w:rPr>
          <w:spacing w:val="2"/>
        </w:rPr>
        <w:t>p</w:t>
      </w:r>
      <w:r w:rsidRPr="004A5BE8">
        <w:rPr>
          <w:spacing w:val="-1"/>
        </w:rPr>
        <w:t>p</w:t>
      </w:r>
      <w:r w:rsidRPr="004A5BE8">
        <w:rPr>
          <w:spacing w:val="1"/>
        </w:rPr>
        <w:t>l</w:t>
      </w:r>
      <w:r w:rsidRPr="004A5BE8">
        <w:rPr>
          <w:spacing w:val="-1"/>
        </w:rPr>
        <w:t>ie</w:t>
      </w:r>
      <w:r w:rsidRPr="004A5BE8">
        <w:t>r</w:t>
      </w:r>
      <w:r w:rsidRPr="004A5BE8">
        <w:rPr>
          <w:spacing w:val="-5"/>
        </w:rPr>
        <w:t xml:space="preserve"> </w:t>
      </w:r>
      <w:r w:rsidRPr="004A5BE8">
        <w:rPr>
          <w:spacing w:val="-1"/>
        </w:rPr>
        <w:t>a</w:t>
      </w:r>
      <w:r w:rsidRPr="004A5BE8">
        <w:t>s</w:t>
      </w:r>
      <w:r w:rsidRPr="004A5BE8">
        <w:rPr>
          <w:spacing w:val="-4"/>
        </w:rPr>
        <w:t xml:space="preserve"> </w:t>
      </w:r>
      <w:proofErr w:type="gramStart"/>
      <w:r w:rsidRPr="004A5BE8">
        <w:rPr>
          <w:spacing w:val="2"/>
        </w:rPr>
        <w:t>f</w:t>
      </w:r>
      <w:r w:rsidRPr="004A5BE8">
        <w:rPr>
          <w:spacing w:val="-1"/>
        </w:rPr>
        <w:t>o</w:t>
      </w:r>
      <w:r w:rsidRPr="004A5BE8">
        <w:rPr>
          <w:spacing w:val="1"/>
        </w:rPr>
        <w:t>l</w:t>
      </w:r>
      <w:r w:rsidRPr="004A5BE8">
        <w:rPr>
          <w:spacing w:val="-1"/>
        </w:rPr>
        <w:t>l</w:t>
      </w:r>
      <w:r w:rsidRPr="004A5BE8">
        <w:rPr>
          <w:spacing w:val="2"/>
        </w:rPr>
        <w:t>o</w:t>
      </w:r>
      <w:r w:rsidRPr="004A5BE8">
        <w:t>w</w:t>
      </w:r>
      <w:r w:rsidRPr="004A5BE8">
        <w:rPr>
          <w:spacing w:val="-1"/>
        </w:rPr>
        <w:t>e</w:t>
      </w:r>
      <w:r w:rsidRPr="004A5BE8">
        <w:t>d</w:t>
      </w:r>
      <w:proofErr w:type="gramEnd"/>
    </w:p>
    <w:p w14:paraId="31E49A99" w14:textId="77777777" w:rsidR="004A5BE8" w:rsidRDefault="004A5BE8" w:rsidP="004A5BE8">
      <w:pPr>
        <w:pStyle w:val="BodyText"/>
        <w:numPr>
          <w:ilvl w:val="1"/>
          <w:numId w:val="8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 w:rsidRPr="004A5BE8">
        <w:t>Control plans, material &amp; performance test results, process studies, AAR, checking aids 15 years past life of program</w:t>
      </w:r>
    </w:p>
    <w:p w14:paraId="2A0BB288" w14:textId="77777777" w:rsidR="00702703" w:rsidRPr="004A5BE8" w:rsidRDefault="00702703" w:rsidP="004A5BE8">
      <w:pPr>
        <w:pStyle w:val="BodyText"/>
        <w:numPr>
          <w:ilvl w:val="1"/>
          <w:numId w:val="8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 w:rsidRPr="004A5BE8">
        <w:t>Design records (ECR’s, DPFMEA, PFMEA, process flow, dimensional results, laboratory documents, sample production, records of compliance and PPAP records 50 years past life of program</w:t>
      </w:r>
      <w:r w:rsidR="003E4C23">
        <w:t>.</w:t>
      </w:r>
    </w:p>
    <w:p w14:paraId="1DCCC1CE" w14:textId="77777777" w:rsidR="00B26545" w:rsidRPr="00B533FB" w:rsidRDefault="00B26545">
      <w:pPr>
        <w:kinsoku w:val="0"/>
        <w:overflowPunct w:val="0"/>
        <w:spacing w:before="8" w:line="280" w:lineRule="exact"/>
        <w:rPr>
          <w:sz w:val="20"/>
          <w:szCs w:val="28"/>
        </w:rPr>
      </w:pPr>
    </w:p>
    <w:p w14:paraId="5333D0BB" w14:textId="77777777" w:rsidR="00B26545" w:rsidRPr="00E405BA" w:rsidRDefault="00F5544E">
      <w:pPr>
        <w:pStyle w:val="Heading1"/>
        <w:kinsoku w:val="0"/>
        <w:overflowPunct w:val="0"/>
        <w:rPr>
          <w:b w:val="0"/>
          <w:bCs w:val="0"/>
        </w:rPr>
      </w:pPr>
      <w:r w:rsidRPr="00E405BA">
        <w:rPr>
          <w:spacing w:val="1"/>
        </w:rPr>
        <w:t>S</w:t>
      </w:r>
      <w:r w:rsidRPr="00E405BA">
        <w:t>uppli</w:t>
      </w:r>
      <w:r w:rsidRPr="00E405BA">
        <w:rPr>
          <w:spacing w:val="1"/>
        </w:rPr>
        <w:t>e</w:t>
      </w:r>
      <w:r w:rsidRPr="00E405BA">
        <w:t>r</w:t>
      </w:r>
      <w:r w:rsidRPr="00E405BA">
        <w:rPr>
          <w:spacing w:val="-18"/>
        </w:rPr>
        <w:t xml:space="preserve"> </w:t>
      </w:r>
      <w:r w:rsidRPr="00E405BA">
        <w:rPr>
          <w:spacing w:val="-2"/>
        </w:rPr>
        <w:t>P</w:t>
      </w:r>
      <w:r w:rsidRPr="00E405BA">
        <w:rPr>
          <w:spacing w:val="1"/>
        </w:rPr>
        <w:t>e</w:t>
      </w:r>
      <w:r w:rsidRPr="00E405BA">
        <w:t>r</w:t>
      </w:r>
      <w:r w:rsidRPr="00E405BA">
        <w:rPr>
          <w:spacing w:val="-1"/>
        </w:rPr>
        <w:t>f</w:t>
      </w:r>
      <w:r w:rsidRPr="00E405BA">
        <w:t>orm</w:t>
      </w:r>
      <w:r w:rsidRPr="00E405BA">
        <w:rPr>
          <w:spacing w:val="1"/>
        </w:rPr>
        <w:t>a</w:t>
      </w:r>
      <w:r w:rsidRPr="00E405BA">
        <w:t>n</w:t>
      </w:r>
      <w:r w:rsidRPr="00E405BA">
        <w:rPr>
          <w:spacing w:val="-2"/>
        </w:rPr>
        <w:t>c</w:t>
      </w:r>
      <w:r w:rsidRPr="00E405BA">
        <w:t>e</w:t>
      </w:r>
      <w:r w:rsidRPr="00E405BA">
        <w:rPr>
          <w:spacing w:val="-17"/>
        </w:rPr>
        <w:t xml:space="preserve"> </w:t>
      </w:r>
      <w:r w:rsidRPr="00E405BA">
        <w:rPr>
          <w:spacing w:val="1"/>
        </w:rPr>
        <w:t>Sc</w:t>
      </w:r>
      <w:r w:rsidRPr="00E405BA">
        <w:t>o</w:t>
      </w:r>
      <w:r w:rsidRPr="00E405BA">
        <w:rPr>
          <w:spacing w:val="-2"/>
        </w:rPr>
        <w:t>r</w:t>
      </w:r>
      <w:r w:rsidRPr="00E405BA">
        <w:rPr>
          <w:spacing w:val="1"/>
        </w:rPr>
        <w:t>eca</w:t>
      </w:r>
      <w:r w:rsidRPr="00E405BA">
        <w:t>rd</w:t>
      </w:r>
    </w:p>
    <w:p w14:paraId="05DB680F" w14:textId="77777777" w:rsidR="00B26545" w:rsidRPr="00B533FB" w:rsidRDefault="00B26545">
      <w:pPr>
        <w:kinsoku w:val="0"/>
        <w:overflowPunct w:val="0"/>
        <w:spacing w:before="10" w:line="220" w:lineRule="exact"/>
        <w:rPr>
          <w:sz w:val="20"/>
          <w:szCs w:val="22"/>
        </w:rPr>
      </w:pPr>
    </w:p>
    <w:p w14:paraId="4D33BDEC" w14:textId="77777777" w:rsidR="00B26545" w:rsidRPr="00E405BA" w:rsidRDefault="00F5544E">
      <w:pPr>
        <w:pStyle w:val="Heading2"/>
        <w:kinsoku w:val="0"/>
        <w:overflowPunct w:val="0"/>
        <w:rPr>
          <w:b w:val="0"/>
          <w:bCs w:val="0"/>
        </w:rPr>
      </w:pPr>
      <w:r w:rsidRPr="00E405BA">
        <w:rPr>
          <w:spacing w:val="-1"/>
        </w:rPr>
        <w:t>S</w:t>
      </w:r>
      <w:r w:rsidRPr="00E405BA">
        <w:t>upp</w:t>
      </w:r>
      <w:r w:rsidRPr="00E405BA">
        <w:rPr>
          <w:spacing w:val="-1"/>
        </w:rPr>
        <w:t>lie</w:t>
      </w:r>
      <w:r w:rsidRPr="00E405BA">
        <w:t>r</w:t>
      </w:r>
      <w:r w:rsidRPr="00E405BA">
        <w:rPr>
          <w:spacing w:val="-10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2"/>
        </w:rPr>
        <w:t>e</w:t>
      </w:r>
      <w:r w:rsidRPr="00E405BA">
        <w:rPr>
          <w:spacing w:val="-1"/>
        </w:rPr>
        <w:t>r</w:t>
      </w:r>
      <w:r w:rsidRPr="00E405BA">
        <w:rPr>
          <w:spacing w:val="1"/>
        </w:rPr>
        <w:t>f</w:t>
      </w:r>
      <w:r w:rsidRPr="00E405BA">
        <w:t>o</w:t>
      </w:r>
      <w:r w:rsidRPr="00E405BA">
        <w:rPr>
          <w:spacing w:val="-1"/>
        </w:rPr>
        <w:t>r</w:t>
      </w:r>
      <w:r w:rsidRPr="00E405BA">
        <w:t>m</w:t>
      </w:r>
      <w:r w:rsidRPr="00E405BA">
        <w:rPr>
          <w:spacing w:val="-1"/>
        </w:rPr>
        <w:t>a</w:t>
      </w:r>
      <w:r w:rsidRPr="00E405BA">
        <w:rPr>
          <w:spacing w:val="3"/>
        </w:rPr>
        <w:t>n</w:t>
      </w:r>
      <w:r w:rsidRPr="00E405BA">
        <w:rPr>
          <w:spacing w:val="-1"/>
        </w:rPr>
        <w:t>c</w:t>
      </w:r>
      <w:r w:rsidRPr="00E405BA">
        <w:t>e</w:t>
      </w:r>
      <w:r w:rsidRPr="00E405BA">
        <w:rPr>
          <w:spacing w:val="-11"/>
        </w:rPr>
        <w:t xml:space="preserve"> </w:t>
      </w:r>
      <w:r w:rsidRPr="00E405BA">
        <w:rPr>
          <w:spacing w:val="2"/>
        </w:rPr>
        <w:t>Ra</w:t>
      </w:r>
      <w:r w:rsidRPr="00E405BA">
        <w:rPr>
          <w:spacing w:val="1"/>
        </w:rPr>
        <w:t>t</w:t>
      </w:r>
      <w:r w:rsidRPr="00E405BA">
        <w:rPr>
          <w:spacing w:val="-1"/>
        </w:rPr>
        <w:t>i</w:t>
      </w:r>
      <w:r w:rsidRPr="00E405BA">
        <w:t>ng</w:t>
      </w:r>
      <w:r w:rsidRPr="00E405BA">
        <w:rPr>
          <w:spacing w:val="-10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3"/>
        </w:rPr>
        <w:t>y</w:t>
      </w:r>
      <w:r w:rsidRPr="00E405BA">
        <w:rPr>
          <w:spacing w:val="-1"/>
        </w:rPr>
        <w:t>s</w:t>
      </w:r>
      <w:r w:rsidRPr="00E405BA">
        <w:rPr>
          <w:spacing w:val="1"/>
        </w:rPr>
        <w:t>t</w:t>
      </w:r>
      <w:r w:rsidRPr="00E405BA">
        <w:rPr>
          <w:spacing w:val="-1"/>
        </w:rPr>
        <w:t>e</w:t>
      </w:r>
      <w:r w:rsidRPr="00E405BA">
        <w:rPr>
          <w:spacing w:val="3"/>
        </w:rPr>
        <w:t>m</w:t>
      </w:r>
      <w:r w:rsidRPr="00E405BA">
        <w:t>,</w:t>
      </w:r>
      <w:r w:rsidRPr="00E405BA">
        <w:rPr>
          <w:spacing w:val="-11"/>
        </w:rPr>
        <w:t xml:space="preserve"> </w:t>
      </w:r>
      <w:r w:rsidRPr="00E405BA">
        <w:rPr>
          <w:spacing w:val="1"/>
        </w:rPr>
        <w:t>(S</w:t>
      </w:r>
      <w:r w:rsidRPr="00E405BA">
        <w:rPr>
          <w:spacing w:val="-1"/>
        </w:rPr>
        <w:t>P</w:t>
      </w:r>
      <w:r w:rsidRPr="00E405BA">
        <w:t>R</w:t>
      </w:r>
      <w:r w:rsidRPr="00E405BA">
        <w:rPr>
          <w:spacing w:val="-1"/>
        </w:rPr>
        <w:t>S</w:t>
      </w:r>
      <w:r w:rsidRPr="00E405BA">
        <w:t>)</w:t>
      </w:r>
    </w:p>
    <w:p w14:paraId="5509E298" w14:textId="77777777" w:rsidR="00B26545" w:rsidRPr="00B533FB" w:rsidRDefault="00B26545">
      <w:pPr>
        <w:kinsoku w:val="0"/>
        <w:overflowPunct w:val="0"/>
        <w:spacing w:before="14" w:line="220" w:lineRule="exact"/>
        <w:rPr>
          <w:sz w:val="20"/>
          <w:szCs w:val="22"/>
        </w:rPr>
      </w:pPr>
    </w:p>
    <w:p w14:paraId="7746D594" w14:textId="77777777" w:rsidR="00B26545" w:rsidRPr="00E405BA" w:rsidRDefault="00F5544E">
      <w:pPr>
        <w:pStyle w:val="BodyText"/>
        <w:kinsoku w:val="0"/>
        <w:overflowPunct w:val="0"/>
        <w:spacing w:line="239" w:lineRule="auto"/>
        <w:ind w:left="899" w:right="153" w:hanging="360"/>
      </w:pPr>
      <w:r w:rsidRPr="00E405BA">
        <w:rPr>
          <w:spacing w:val="-1"/>
        </w:rPr>
        <w:t>1</w:t>
      </w:r>
      <w:r w:rsidRPr="00E405BA">
        <w:t xml:space="preserve">.  </w:t>
      </w:r>
      <w:r w:rsidRPr="00E405BA">
        <w:rPr>
          <w:spacing w:val="13"/>
        </w:rPr>
        <w:t xml:space="preserve"> </w:t>
      </w:r>
      <w:r w:rsidRPr="00E405BA">
        <w:rPr>
          <w:spacing w:val="-1"/>
        </w:rPr>
        <w:t>SP</w:t>
      </w:r>
      <w:r w:rsidRPr="00E405BA">
        <w:rPr>
          <w:spacing w:val="2"/>
        </w:rPr>
        <w:t>R</w:t>
      </w:r>
      <w:r w:rsidRPr="00E405BA">
        <w:t>S</w:t>
      </w:r>
      <w:r w:rsidRPr="00E405BA">
        <w:rPr>
          <w:spacing w:val="-3"/>
        </w:rPr>
        <w:t xml:space="preserve"> </w:t>
      </w:r>
      <w:r w:rsidRPr="00E405BA">
        <w:rPr>
          <w:spacing w:val="-1"/>
        </w:rPr>
        <w:t>i</w:t>
      </w:r>
      <w:r w:rsidRPr="00E405BA">
        <w:t>s</w:t>
      </w:r>
      <w:r w:rsidRPr="00E405BA">
        <w:rPr>
          <w:spacing w:val="-3"/>
        </w:rPr>
        <w:t xml:space="preserve"> </w:t>
      </w:r>
      <w:r w:rsidRPr="00E405BA">
        <w:rPr>
          <w:spacing w:val="-1"/>
        </w:rPr>
        <w:t>u</w:t>
      </w:r>
      <w:r w:rsidRPr="00E405BA">
        <w:rPr>
          <w:spacing w:val="1"/>
        </w:rPr>
        <w:t>s</w:t>
      </w:r>
      <w:r w:rsidRPr="00E405BA">
        <w:rPr>
          <w:spacing w:val="-1"/>
        </w:rPr>
        <w:t>e</w:t>
      </w:r>
      <w:r w:rsidRPr="00E405BA">
        <w:t>d</w:t>
      </w:r>
      <w:r w:rsidRPr="00E405BA">
        <w:rPr>
          <w:spacing w:val="-5"/>
        </w:rPr>
        <w:t xml:space="preserve"> </w:t>
      </w:r>
      <w:r w:rsidRPr="00E405BA">
        <w:rPr>
          <w:spacing w:val="2"/>
        </w:rPr>
        <w:t>t</w:t>
      </w:r>
      <w:r w:rsidRPr="00E405BA">
        <w:t>o</w:t>
      </w:r>
      <w:r w:rsidRPr="00E405BA">
        <w:rPr>
          <w:spacing w:val="-5"/>
        </w:rPr>
        <w:t xml:space="preserve"> </w:t>
      </w:r>
      <w:r w:rsidRPr="00E405BA">
        <w:rPr>
          <w:spacing w:val="4"/>
        </w:rPr>
        <w:t>m</w:t>
      </w:r>
      <w:r w:rsidRPr="00E405BA">
        <w:rPr>
          <w:spacing w:val="-1"/>
        </w:rPr>
        <w:t>onito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2"/>
        </w:rPr>
        <w:t>u</w:t>
      </w:r>
      <w:r w:rsidRPr="00E405BA">
        <w:rPr>
          <w:spacing w:val="-1"/>
        </w:rPr>
        <w:t>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-4"/>
        </w:rPr>
        <w:t xml:space="preserve"> </w:t>
      </w:r>
      <w:r w:rsidRPr="00E405BA">
        <w:rPr>
          <w:spacing w:val="2"/>
        </w:rPr>
        <w:t>p</w:t>
      </w:r>
      <w:r w:rsidRPr="00E405BA">
        <w:rPr>
          <w:spacing w:val="-1"/>
        </w:rPr>
        <w:t>e</w:t>
      </w:r>
      <w:r w:rsidRPr="00E405BA">
        <w:rPr>
          <w:spacing w:val="1"/>
        </w:rPr>
        <w:t>r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-2"/>
        </w:rPr>
        <w:t>r</w:t>
      </w:r>
      <w:r w:rsidRPr="00E405BA">
        <w:rPr>
          <w:spacing w:val="4"/>
        </w:rPr>
        <w:t>m</w:t>
      </w:r>
      <w:r w:rsidRPr="00E405BA">
        <w:rPr>
          <w:spacing w:val="-1"/>
        </w:rPr>
        <w:t>an</w:t>
      </w:r>
      <w:r w:rsidRPr="00E405BA">
        <w:rPr>
          <w:spacing w:val="1"/>
        </w:rPr>
        <w:t>c</w:t>
      </w:r>
      <w:r w:rsidRPr="00E405BA">
        <w:t>e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o</w:t>
      </w:r>
      <w:r w:rsidRPr="00E405BA">
        <w:t>n</w:t>
      </w:r>
      <w:r w:rsidRPr="00E405BA">
        <w:rPr>
          <w:spacing w:val="-5"/>
        </w:rPr>
        <w:t xml:space="preserve"> </w:t>
      </w:r>
      <w:r w:rsidRPr="00E405BA">
        <w:t>a</w:t>
      </w:r>
      <w:r w:rsidR="00DC764C">
        <w:rPr>
          <w:spacing w:val="-5"/>
        </w:rPr>
        <w:t xml:space="preserve">n </w:t>
      </w:r>
      <w:r w:rsidR="0005316A" w:rsidRPr="00E405BA">
        <w:rPr>
          <w:spacing w:val="4"/>
        </w:rPr>
        <w:t>annual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ba</w:t>
      </w:r>
      <w:r w:rsidRPr="00E405BA">
        <w:rPr>
          <w:spacing w:val="1"/>
        </w:rPr>
        <w:t>s</w:t>
      </w:r>
      <w:r w:rsidRPr="00E405BA">
        <w:rPr>
          <w:spacing w:val="-1"/>
        </w:rPr>
        <w:t>i</w:t>
      </w:r>
      <w:r w:rsidRPr="00E405BA">
        <w:rPr>
          <w:spacing w:val="1"/>
        </w:rPr>
        <w:t>s</w:t>
      </w:r>
      <w:r w:rsidR="00900172">
        <w:rPr>
          <w:spacing w:val="1"/>
        </w:rPr>
        <w:t xml:space="preserve"> at minimum</w:t>
      </w:r>
      <w:r w:rsidRPr="00E405BA">
        <w:t>.</w:t>
      </w:r>
      <w:r w:rsidR="00A20FFA">
        <w:t xml:space="preserve"> </w:t>
      </w:r>
      <w:r w:rsidRPr="00E405BA">
        <w:rPr>
          <w:spacing w:val="-5"/>
        </w:rPr>
        <w:t xml:space="preserve"> </w:t>
      </w:r>
      <w:r w:rsidRPr="00E405BA">
        <w:rPr>
          <w:spacing w:val="3"/>
        </w:rPr>
        <w:t>T</w:t>
      </w:r>
      <w:r w:rsidRPr="00E405BA">
        <w:rPr>
          <w:spacing w:val="-1"/>
        </w:rPr>
        <w:t>hi</w:t>
      </w:r>
      <w:r w:rsidRPr="00E405BA">
        <w:t>s</w:t>
      </w:r>
      <w:r w:rsidRPr="00E405BA">
        <w:rPr>
          <w:spacing w:val="-3"/>
        </w:rPr>
        <w:t xml:space="preserve"> </w:t>
      </w:r>
      <w:r w:rsidRPr="00E405BA">
        <w:rPr>
          <w:spacing w:val="3"/>
        </w:rPr>
        <w:t>s</w:t>
      </w:r>
      <w:r w:rsidRPr="00E405BA">
        <w:rPr>
          <w:spacing w:val="-5"/>
        </w:rPr>
        <w:t>y</w:t>
      </w:r>
      <w:r w:rsidRPr="00E405BA">
        <w:rPr>
          <w:spacing w:val="1"/>
        </w:rPr>
        <w:t>s</w:t>
      </w:r>
      <w:r w:rsidRPr="00E405BA">
        <w:rPr>
          <w:spacing w:val="-1"/>
        </w:rPr>
        <w:t>te</w:t>
      </w:r>
      <w:r w:rsidRPr="00E405BA">
        <w:t xml:space="preserve">m </w:t>
      </w:r>
      <w:r w:rsidRPr="00E405BA">
        <w:rPr>
          <w:spacing w:val="-2"/>
        </w:rPr>
        <w:t>w</w:t>
      </w:r>
      <w:r w:rsidRPr="00E405BA">
        <w:rPr>
          <w:spacing w:val="1"/>
        </w:rPr>
        <w:t>i</w:t>
      </w:r>
      <w:r w:rsidRPr="00E405BA">
        <w:rPr>
          <w:spacing w:val="-1"/>
        </w:rPr>
        <w:t>l</w:t>
      </w:r>
      <w:r w:rsidRPr="00E405BA">
        <w:t>l</w:t>
      </w:r>
      <w:r w:rsidRPr="00E405BA">
        <w:rPr>
          <w:spacing w:val="-3"/>
        </w:rPr>
        <w:t xml:space="preserve"> </w:t>
      </w:r>
      <w:r w:rsidRPr="00E405BA">
        <w:rPr>
          <w:spacing w:val="-1"/>
        </w:rPr>
        <w:t>pu</w:t>
      </w:r>
      <w:r w:rsidRPr="00E405BA">
        <w:t>t</w:t>
      </w:r>
      <w:r w:rsidRPr="00E405BA">
        <w:rPr>
          <w:w w:val="99"/>
        </w:rPr>
        <w:t xml:space="preserve"> </w:t>
      </w:r>
      <w:r w:rsidRPr="00E405BA">
        <w:rPr>
          <w:spacing w:val="-1"/>
        </w:rPr>
        <w:t>va</w:t>
      </w:r>
      <w:r w:rsidRPr="00E405BA">
        <w:rPr>
          <w:spacing w:val="1"/>
        </w:rPr>
        <w:t>ri</w:t>
      </w:r>
      <w:r w:rsidRPr="00E405BA">
        <w:rPr>
          <w:spacing w:val="-1"/>
        </w:rPr>
        <w:t>a</w:t>
      </w:r>
      <w:r w:rsidRPr="00E405BA">
        <w:rPr>
          <w:spacing w:val="2"/>
        </w:rPr>
        <w:t>b</w:t>
      </w:r>
      <w:r w:rsidRPr="00E405BA">
        <w:rPr>
          <w:spacing w:val="-1"/>
        </w:rPr>
        <w:t>l</w:t>
      </w:r>
      <w:r w:rsidRPr="00E405BA">
        <w:t>e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d</w:t>
      </w:r>
      <w:r w:rsidRPr="00E405BA">
        <w:rPr>
          <w:spacing w:val="-1"/>
        </w:rPr>
        <w:t>at</w:t>
      </w:r>
      <w:r w:rsidRPr="00E405BA">
        <w:t>a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i</w:t>
      </w:r>
      <w:r w:rsidRPr="00E405BA">
        <w:t>n</w:t>
      </w:r>
      <w:r w:rsidRPr="00E405BA">
        <w:rPr>
          <w:spacing w:val="-3"/>
        </w:rPr>
        <w:t xml:space="preserve"> </w:t>
      </w:r>
      <w:r w:rsidRPr="00E405BA">
        <w:t>a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n</w:t>
      </w:r>
      <w:r w:rsidRPr="00E405BA">
        <w:rPr>
          <w:spacing w:val="-1"/>
        </w:rPr>
        <w:t>u</w:t>
      </w:r>
      <w:r w:rsidRPr="00E405BA">
        <w:rPr>
          <w:spacing w:val="4"/>
        </w:rPr>
        <w:t>m</w:t>
      </w:r>
      <w:r w:rsidRPr="00E405BA">
        <w:rPr>
          <w:spacing w:val="-1"/>
        </w:rPr>
        <w:t>e</w:t>
      </w:r>
      <w:r w:rsidRPr="00E405BA">
        <w:rPr>
          <w:spacing w:val="1"/>
        </w:rPr>
        <w:t>r</w:t>
      </w:r>
      <w:r w:rsidRPr="00E405BA">
        <w:rPr>
          <w:spacing w:val="-1"/>
        </w:rPr>
        <w:t>i</w:t>
      </w:r>
      <w:r w:rsidRPr="00E405BA">
        <w:t>c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dat</w:t>
      </w:r>
      <w:r w:rsidRPr="00E405BA">
        <w:rPr>
          <w:spacing w:val="2"/>
        </w:rPr>
        <w:t>a</w:t>
      </w:r>
      <w:r w:rsidRPr="00E405BA">
        <w:rPr>
          <w:spacing w:val="-1"/>
        </w:rPr>
        <w:t>ba</w:t>
      </w:r>
      <w:r w:rsidRPr="00E405BA">
        <w:rPr>
          <w:spacing w:val="1"/>
        </w:rPr>
        <w:t>s</w:t>
      </w:r>
      <w:r w:rsidRPr="00E405BA">
        <w:rPr>
          <w:spacing w:val="-1"/>
        </w:rPr>
        <w:t>e</w:t>
      </w:r>
      <w:r w:rsidRPr="00E405BA">
        <w:t>,</w:t>
      </w:r>
      <w:r w:rsidRPr="00E405BA">
        <w:rPr>
          <w:spacing w:val="-4"/>
        </w:rPr>
        <w:t xml:space="preserve"> </w:t>
      </w:r>
      <w:r w:rsidRPr="00E405BA">
        <w:t>w</w:t>
      </w:r>
      <w:r w:rsidRPr="00E405BA">
        <w:rPr>
          <w:spacing w:val="-1"/>
        </w:rPr>
        <w:t>hi</w:t>
      </w:r>
      <w:r w:rsidRPr="00E405BA">
        <w:rPr>
          <w:spacing w:val="1"/>
        </w:rPr>
        <w:t>c</w:t>
      </w:r>
      <w:r w:rsidRPr="00E405BA">
        <w:t>h</w:t>
      </w:r>
      <w:r w:rsidRPr="00E405BA">
        <w:rPr>
          <w:spacing w:val="-3"/>
        </w:rPr>
        <w:t xml:space="preserve"> </w:t>
      </w:r>
      <w:r w:rsidRPr="00E405BA">
        <w:t>w</w:t>
      </w:r>
      <w:r w:rsidRPr="00E405BA">
        <w:rPr>
          <w:spacing w:val="1"/>
        </w:rPr>
        <w:t>i</w:t>
      </w:r>
      <w:r w:rsidRPr="00E405BA">
        <w:rPr>
          <w:spacing w:val="-1"/>
        </w:rPr>
        <w:t>l</w:t>
      </w:r>
      <w:r w:rsidRPr="00E405BA">
        <w:t>l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b</w:t>
      </w:r>
      <w:r w:rsidRPr="00E405BA">
        <w:t>e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u</w:t>
      </w:r>
      <w:r w:rsidRPr="00E405BA">
        <w:rPr>
          <w:spacing w:val="1"/>
        </w:rPr>
        <w:t>s</w:t>
      </w:r>
      <w:r w:rsidRPr="00E405BA">
        <w:rPr>
          <w:spacing w:val="2"/>
        </w:rPr>
        <w:t>e</w:t>
      </w:r>
      <w:r w:rsidRPr="00E405BA">
        <w:t>d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t</w:t>
      </w:r>
      <w:r w:rsidRPr="00E405BA">
        <w:t>o</w:t>
      </w:r>
      <w:r w:rsidRPr="00E405BA">
        <w:rPr>
          <w:spacing w:val="-4"/>
        </w:rPr>
        <w:t xml:space="preserve"> </w:t>
      </w:r>
      <w:r w:rsidRPr="00E405BA">
        <w:rPr>
          <w:spacing w:val="-1"/>
        </w:rPr>
        <w:t>p</w:t>
      </w:r>
      <w:r w:rsidRPr="00E405BA">
        <w:rPr>
          <w:spacing w:val="1"/>
        </w:rPr>
        <w:t>r</w:t>
      </w:r>
      <w:r w:rsidRPr="00E405BA">
        <w:rPr>
          <w:spacing w:val="-1"/>
        </w:rPr>
        <w:t>o</w:t>
      </w:r>
      <w:r w:rsidRPr="00E405BA">
        <w:rPr>
          <w:spacing w:val="1"/>
        </w:rPr>
        <w:t>v</w:t>
      </w:r>
      <w:r w:rsidRPr="00E405BA">
        <w:rPr>
          <w:spacing w:val="-1"/>
        </w:rPr>
        <w:t>id</w:t>
      </w:r>
      <w:r w:rsidRPr="00E405BA">
        <w:t>e</w:t>
      </w:r>
      <w:r w:rsidRPr="00E405BA">
        <w:rPr>
          <w:spacing w:val="-3"/>
        </w:rPr>
        <w:t xml:space="preserve"> </w:t>
      </w:r>
      <w:r w:rsidRPr="00E405BA">
        <w:rPr>
          <w:spacing w:val="2"/>
        </w:rPr>
        <w:t>f</w:t>
      </w:r>
      <w:r w:rsidRPr="00E405BA">
        <w:rPr>
          <w:spacing w:val="-1"/>
        </w:rPr>
        <w:t>eed</w:t>
      </w:r>
      <w:r w:rsidRPr="00E405BA">
        <w:rPr>
          <w:spacing w:val="2"/>
        </w:rPr>
        <w:t>b</w:t>
      </w:r>
      <w:r w:rsidRPr="00E405BA">
        <w:rPr>
          <w:spacing w:val="-1"/>
        </w:rPr>
        <w:t>a</w:t>
      </w:r>
      <w:r w:rsidRPr="00E405BA">
        <w:rPr>
          <w:spacing w:val="1"/>
        </w:rPr>
        <w:t>c</w:t>
      </w:r>
      <w:r w:rsidRPr="00E405BA">
        <w:t>k</w:t>
      </w:r>
      <w:r w:rsidRPr="00E405BA">
        <w:rPr>
          <w:spacing w:val="-2"/>
        </w:rPr>
        <w:t xml:space="preserve"> </w:t>
      </w:r>
      <w:r w:rsidRPr="00E405BA">
        <w:rPr>
          <w:spacing w:val="-1"/>
        </w:rPr>
        <w:t>t</w:t>
      </w:r>
      <w:r w:rsidRPr="00E405BA">
        <w:t>o</w:t>
      </w:r>
      <w:r w:rsidRPr="00E405BA">
        <w:rPr>
          <w:spacing w:val="-6"/>
        </w:rPr>
        <w:t xml:space="preserve"> </w:t>
      </w:r>
      <w:r w:rsidRPr="00E405BA">
        <w:rPr>
          <w:spacing w:val="-1"/>
        </w:rPr>
        <w:t>bot</w:t>
      </w:r>
      <w:r w:rsidRPr="00E405BA">
        <w:t>h</w:t>
      </w:r>
      <w:r w:rsidRPr="00E405BA">
        <w:rPr>
          <w:spacing w:val="-5"/>
        </w:rPr>
        <w:t xml:space="preserve"> </w:t>
      </w:r>
      <w:r w:rsidRPr="00E405BA">
        <w:rPr>
          <w:spacing w:val="-1"/>
        </w:rPr>
        <w:t>t</w:t>
      </w:r>
      <w:r w:rsidRPr="00E405BA">
        <w:rPr>
          <w:spacing w:val="2"/>
        </w:rPr>
        <w:t>h</w:t>
      </w:r>
      <w:r w:rsidRPr="00E405BA">
        <w:t>e</w:t>
      </w:r>
      <w:r w:rsidRPr="00E405BA">
        <w:rPr>
          <w:w w:val="99"/>
        </w:rPr>
        <w:t xml:space="preserve"> </w:t>
      </w:r>
      <w:r w:rsidRPr="00E405BA">
        <w:rPr>
          <w:spacing w:val="1"/>
        </w:rPr>
        <w:t>s</w:t>
      </w:r>
      <w:r w:rsidRPr="00E405BA">
        <w:rPr>
          <w:spacing w:val="-1"/>
        </w:rPr>
        <w:t>upp</w:t>
      </w:r>
      <w:r w:rsidRPr="00E405BA">
        <w:rPr>
          <w:spacing w:val="1"/>
        </w:rPr>
        <w:t>l</w:t>
      </w:r>
      <w:r w:rsidRPr="00E405BA">
        <w:rPr>
          <w:spacing w:val="-1"/>
        </w:rPr>
        <w:t>ie</w:t>
      </w:r>
      <w:r w:rsidRPr="00E405BA">
        <w:t>r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a</w:t>
      </w:r>
      <w:r w:rsidRPr="00E405BA">
        <w:rPr>
          <w:spacing w:val="-1"/>
        </w:rPr>
        <w:t>n</w:t>
      </w:r>
      <w:r w:rsidRPr="00E405BA">
        <w:t>d</w:t>
      </w:r>
      <w:r w:rsidRPr="00E405BA">
        <w:rPr>
          <w:spacing w:val="-6"/>
        </w:rPr>
        <w:t xml:space="preserve"> </w:t>
      </w:r>
      <w:r w:rsidR="00E653A2" w:rsidRPr="00E405BA">
        <w:rPr>
          <w:spacing w:val="2"/>
        </w:rPr>
        <w:t>MPP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a</w:t>
      </w:r>
      <w:r w:rsidRPr="00E405BA">
        <w:rPr>
          <w:spacing w:val="-1"/>
        </w:rPr>
        <w:t>b</w:t>
      </w:r>
      <w:r w:rsidRPr="00E405BA">
        <w:rPr>
          <w:spacing w:val="2"/>
        </w:rPr>
        <w:t>o</w:t>
      </w:r>
      <w:r w:rsidRPr="00E405BA">
        <w:rPr>
          <w:spacing w:val="-1"/>
        </w:rPr>
        <w:t>u</w:t>
      </w:r>
      <w:r w:rsidRPr="00E405BA">
        <w:t>t</w:t>
      </w:r>
      <w:r w:rsidRPr="00E405BA">
        <w:rPr>
          <w:spacing w:val="-6"/>
        </w:rPr>
        <w:t xml:space="preserve"> </w:t>
      </w:r>
      <w:r w:rsidRPr="00E405BA">
        <w:rPr>
          <w:spacing w:val="2"/>
        </w:rPr>
        <w:t>o</w:t>
      </w:r>
      <w:r w:rsidRPr="00E405BA">
        <w:rPr>
          <w:spacing w:val="-1"/>
        </w:rPr>
        <w:t>n</w:t>
      </w:r>
      <w:r w:rsidRPr="00E405BA">
        <w:rPr>
          <w:spacing w:val="1"/>
        </w:rPr>
        <w:t>-</w:t>
      </w:r>
      <w:r w:rsidRPr="00E405BA">
        <w:rPr>
          <w:spacing w:val="2"/>
        </w:rPr>
        <w:t>g</w:t>
      </w:r>
      <w:r w:rsidRPr="00E405BA">
        <w:rPr>
          <w:spacing w:val="-1"/>
        </w:rPr>
        <w:t>oi</w:t>
      </w:r>
      <w:r w:rsidRPr="00E405BA">
        <w:rPr>
          <w:spacing w:val="2"/>
        </w:rPr>
        <w:t>n</w:t>
      </w:r>
      <w:r w:rsidRPr="00E405BA">
        <w:t>g</w:t>
      </w:r>
      <w:r w:rsidRPr="00E405BA">
        <w:rPr>
          <w:spacing w:val="-7"/>
        </w:rPr>
        <w:t xml:space="preserve"> </w:t>
      </w:r>
      <w:r w:rsidRPr="00E405BA">
        <w:rPr>
          <w:spacing w:val="-1"/>
        </w:rPr>
        <w:t>pe</w:t>
      </w:r>
      <w:r w:rsidRPr="00E405BA">
        <w:rPr>
          <w:spacing w:val="1"/>
        </w:rPr>
        <w:t>r</w:t>
      </w:r>
      <w:r w:rsidRPr="00E405BA">
        <w:rPr>
          <w:spacing w:val="2"/>
        </w:rPr>
        <w:t>f</w:t>
      </w:r>
      <w:r w:rsidRPr="00E405BA">
        <w:rPr>
          <w:spacing w:val="-1"/>
        </w:rPr>
        <w:t>o</w:t>
      </w:r>
      <w:r w:rsidRPr="00E405BA">
        <w:rPr>
          <w:spacing w:val="1"/>
        </w:rPr>
        <w:t>r</w:t>
      </w:r>
      <w:r w:rsidRPr="00E405BA">
        <w:rPr>
          <w:spacing w:val="4"/>
        </w:rPr>
        <w:t>m</w:t>
      </w:r>
      <w:r w:rsidRPr="00E405BA">
        <w:rPr>
          <w:spacing w:val="-1"/>
        </w:rPr>
        <w:t>an</w:t>
      </w:r>
      <w:r w:rsidRPr="00E405BA">
        <w:rPr>
          <w:spacing w:val="1"/>
        </w:rPr>
        <w:t>c</w:t>
      </w:r>
      <w:r w:rsidRPr="00E405BA">
        <w:rPr>
          <w:spacing w:val="-1"/>
        </w:rPr>
        <w:t>e</w:t>
      </w:r>
      <w:r w:rsidR="0005316A" w:rsidRPr="00E405BA">
        <w:rPr>
          <w:spacing w:val="-1"/>
        </w:rPr>
        <w:t xml:space="preserve">. </w:t>
      </w:r>
      <w:r w:rsidR="003E4C23">
        <w:rPr>
          <w:spacing w:val="-1"/>
        </w:rPr>
        <w:t xml:space="preserve"> </w:t>
      </w:r>
      <w:r w:rsidR="00DC764C">
        <w:rPr>
          <w:spacing w:val="-1"/>
        </w:rPr>
        <w:t>Feedback</w:t>
      </w:r>
      <w:r w:rsidR="0005316A" w:rsidRPr="00E405BA">
        <w:rPr>
          <w:spacing w:val="-1"/>
        </w:rPr>
        <w:t xml:space="preserve"> will be provide</w:t>
      </w:r>
      <w:r w:rsidR="00E405BA" w:rsidRPr="00E405BA">
        <w:rPr>
          <w:spacing w:val="-1"/>
        </w:rPr>
        <w:t>d</w:t>
      </w:r>
      <w:r w:rsidR="0005316A" w:rsidRPr="00E405BA">
        <w:rPr>
          <w:spacing w:val="-1"/>
        </w:rPr>
        <w:t xml:space="preserve"> to the suppliers </w:t>
      </w:r>
      <w:r w:rsidR="00DC764C">
        <w:rPr>
          <w:spacing w:val="-1"/>
        </w:rPr>
        <w:t xml:space="preserve">on an </w:t>
      </w:r>
      <w:r w:rsidR="0005316A" w:rsidRPr="00E405BA">
        <w:rPr>
          <w:spacing w:val="-1"/>
        </w:rPr>
        <w:t>annual basis</w:t>
      </w:r>
      <w:r w:rsidRPr="00E405BA">
        <w:t>.</w:t>
      </w:r>
    </w:p>
    <w:p w14:paraId="737C9256" w14:textId="77777777" w:rsidR="00B26545" w:rsidRPr="00B533FB" w:rsidRDefault="00B26545">
      <w:pPr>
        <w:kinsoku w:val="0"/>
        <w:overflowPunct w:val="0"/>
        <w:spacing w:before="9" w:line="220" w:lineRule="exact"/>
        <w:rPr>
          <w:sz w:val="20"/>
          <w:szCs w:val="22"/>
        </w:rPr>
      </w:pPr>
    </w:p>
    <w:p w14:paraId="0D06EBF3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u</w:t>
      </w:r>
      <w:r>
        <w:rPr>
          <w:spacing w:val="-1"/>
        </w:rPr>
        <w:t>ssi</w:t>
      </w:r>
      <w:r>
        <w:t>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oor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</w:p>
    <w:p w14:paraId="5D9682BF" w14:textId="6479EDC5" w:rsidR="00B26545" w:rsidRDefault="00F5544E">
      <w:pPr>
        <w:pStyle w:val="BodyText"/>
        <w:kinsoku w:val="0"/>
        <w:overflowPunct w:val="0"/>
        <w:spacing w:before="77"/>
        <w:ind w:left="899" w:right="243" w:hanging="360"/>
      </w:pPr>
      <w:r>
        <w:rPr>
          <w:spacing w:val="-1"/>
        </w:rPr>
        <w:t>1</w:t>
      </w:r>
      <w:r>
        <w:t xml:space="preserve">.  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 w:rsidR="00A3410C">
        <w:rPr>
          <w:spacing w:val="-6"/>
        </w:rPr>
        <w:t xml:space="preserve">supplier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 w:rsidR="00DC764C">
        <w:rPr>
          <w:spacing w:val="-4"/>
        </w:rPr>
        <w:t xml:space="preserve">(SPRS)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utu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1"/>
        </w:rPr>
        <w:t>rc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ion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ve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b</w:t>
      </w:r>
      <w:r>
        <w:rPr>
          <w:spacing w:val="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on</w:t>
      </w:r>
      <w:r>
        <w:rPr>
          <w:spacing w:val="2"/>
        </w:rPr>
        <w:t>/</w:t>
      </w:r>
      <w:r>
        <w:rPr>
          <w:spacing w:val="-1"/>
        </w:rPr>
        <w:t>Poo</w:t>
      </w:r>
      <w:r>
        <w:rPr>
          <w:spacing w:val="1"/>
        </w:rPr>
        <w:t>r-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noti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hi</w:t>
      </w:r>
      <w:r>
        <w:rPr>
          <w:spacing w:val="2"/>
        </w:rPr>
        <w:t>b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1"/>
        </w:rPr>
        <w:t>ve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>-s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di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t>MPP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si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1"/>
        </w:rPr>
        <w:t>rc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ove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</w:t>
      </w:r>
      <w:r>
        <w:rPr>
          <w:spacing w:val="1"/>
        </w:rPr>
        <w:t>rc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ve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2"/>
        </w:rPr>
        <w:t>m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de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oi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ove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rc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>c</w:t>
      </w:r>
      <w:r>
        <w:rPr>
          <w:spacing w:val="3"/>
        </w:rPr>
        <w:t>c</w:t>
      </w:r>
      <w:r>
        <w:rPr>
          <w:spacing w:val="-1"/>
        </w:rPr>
        <w:t>ept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14:paraId="7222BF70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1714AA" w14:textId="77777777" w:rsidR="00B26545" w:rsidRDefault="004A71A2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Supplier Corrective Action Request </w:t>
      </w:r>
      <w:r w:rsidR="00F5544E">
        <w:rPr>
          <w:spacing w:val="-1"/>
        </w:rPr>
        <w:t>(</w:t>
      </w:r>
      <w:r>
        <w:rPr>
          <w:spacing w:val="-1"/>
        </w:rPr>
        <w:t>SCAR</w:t>
      </w:r>
      <w:r w:rsidR="00E405BA">
        <w:rPr>
          <w:spacing w:val="-1"/>
        </w:rPr>
        <w:t>)</w:t>
      </w:r>
    </w:p>
    <w:p w14:paraId="228083AB" w14:textId="77777777" w:rsidR="00B26545" w:rsidRPr="00B533FB" w:rsidRDefault="00B26545">
      <w:pPr>
        <w:kinsoku w:val="0"/>
        <w:overflowPunct w:val="0"/>
        <w:spacing w:before="10" w:line="220" w:lineRule="exact"/>
        <w:rPr>
          <w:sz w:val="20"/>
          <w:szCs w:val="22"/>
        </w:rPr>
      </w:pPr>
    </w:p>
    <w:p w14:paraId="3747FCA8" w14:textId="77777777" w:rsidR="00B26545" w:rsidRDefault="004A71A2">
      <w:pPr>
        <w:pStyle w:val="Heading2"/>
        <w:kinsoku w:val="0"/>
        <w:overflowPunct w:val="0"/>
        <w:rPr>
          <w:b w:val="0"/>
          <w:bCs w:val="0"/>
        </w:rPr>
      </w:pPr>
      <w:r>
        <w:t>SCAR’s</w:t>
      </w:r>
      <w:r w:rsidR="00F5544E">
        <w:rPr>
          <w:spacing w:val="-9"/>
        </w:rPr>
        <w:t xml:space="preserve"> </w:t>
      </w:r>
      <w:r w:rsidR="00F5544E">
        <w:rPr>
          <w:spacing w:val="3"/>
        </w:rPr>
        <w:t>w</w:t>
      </w:r>
      <w:r w:rsidR="00F5544E">
        <w:rPr>
          <w:spacing w:val="-1"/>
        </w:rPr>
        <w:t>il</w:t>
      </w:r>
      <w:r w:rsidR="00F5544E">
        <w:t>l</w:t>
      </w:r>
      <w:r w:rsidR="00F5544E">
        <w:rPr>
          <w:spacing w:val="-6"/>
        </w:rPr>
        <w:t xml:space="preserve"> </w:t>
      </w:r>
      <w:r w:rsidR="00F5544E">
        <w:t>be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iss</w:t>
      </w:r>
      <w:r w:rsidR="00F5544E">
        <w:t>u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f</w:t>
      </w:r>
      <w:r w:rsidR="00F5544E">
        <w:t>or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t</w:t>
      </w:r>
      <w:r w:rsidR="00F5544E">
        <w:t>he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f</w:t>
      </w:r>
      <w:r w:rsidR="00F5544E">
        <w:t>o</w:t>
      </w:r>
      <w:r w:rsidR="00F5544E">
        <w:rPr>
          <w:spacing w:val="-1"/>
        </w:rPr>
        <w:t>ll</w:t>
      </w:r>
      <w:r w:rsidR="00F5544E">
        <w:t>o</w:t>
      </w:r>
      <w:r w:rsidR="00F5544E">
        <w:rPr>
          <w:spacing w:val="3"/>
        </w:rPr>
        <w:t>w</w:t>
      </w:r>
      <w:r w:rsidR="00F5544E">
        <w:rPr>
          <w:spacing w:val="-1"/>
        </w:rPr>
        <w:t>i</w:t>
      </w:r>
      <w:r w:rsidR="00F5544E">
        <w:t>ng</w:t>
      </w:r>
    </w:p>
    <w:p w14:paraId="5FB48216" w14:textId="77777777" w:rsidR="00B26545" w:rsidRPr="00B533FB" w:rsidRDefault="00B26545">
      <w:pPr>
        <w:kinsoku w:val="0"/>
        <w:overflowPunct w:val="0"/>
        <w:spacing w:before="13" w:line="220" w:lineRule="exact"/>
        <w:rPr>
          <w:sz w:val="20"/>
          <w:szCs w:val="22"/>
        </w:rPr>
      </w:pPr>
    </w:p>
    <w:p w14:paraId="2AEF63A7" w14:textId="237D308D" w:rsidR="00B26545" w:rsidRDefault="004A71A2" w:rsidP="00B533FB">
      <w:pPr>
        <w:pStyle w:val="BodyText"/>
        <w:numPr>
          <w:ilvl w:val="0"/>
          <w:numId w:val="19"/>
        </w:numPr>
        <w:kinsoku w:val="0"/>
        <w:overflowPunct w:val="0"/>
        <w:spacing w:line="239" w:lineRule="auto"/>
        <w:ind w:left="900" w:right="80" w:hanging="270"/>
      </w:pPr>
      <w:r>
        <w:t>SCAR’s</w:t>
      </w:r>
      <w:r w:rsidR="00F5544E">
        <w:rPr>
          <w:spacing w:val="-3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1"/>
        </w:rPr>
        <w:t>i</w:t>
      </w:r>
      <w:r w:rsidR="00F5544E">
        <w:rPr>
          <w:spacing w:val="-1"/>
        </w:rPr>
        <w:t>l</w:t>
      </w:r>
      <w:r w:rsidR="00F5544E">
        <w:t>l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ue</w:t>
      </w:r>
      <w:r w:rsidR="00F5544E">
        <w:t>d</w:t>
      </w:r>
      <w:r w:rsidR="00F5544E">
        <w:rPr>
          <w:spacing w:val="-5"/>
        </w:rPr>
        <w:t xml:space="preserve"> </w:t>
      </w:r>
      <w:r w:rsidR="00F5544E">
        <w:t>w</w:t>
      </w:r>
      <w:r w:rsidR="00F5544E">
        <w:rPr>
          <w:spacing w:val="-1"/>
        </w:rPr>
        <w:t>h</w:t>
      </w:r>
      <w:r w:rsidR="00F5544E">
        <w:rPr>
          <w:spacing w:val="2"/>
        </w:rPr>
        <w:t>e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rPr>
          <w:spacing w:val="1"/>
        </w:rPr>
        <w:t>r</w:t>
      </w:r>
      <w:r w:rsidR="00F5544E">
        <w:rPr>
          <w:spacing w:val="-1"/>
        </w:rPr>
        <w:t>’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du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(</w:t>
      </w:r>
      <w:r w:rsidR="00F5544E">
        <w:rPr>
          <w:spacing w:val="2"/>
        </w:rPr>
        <w:t>b</w:t>
      </w:r>
      <w:r w:rsidR="00F5544E">
        <w:rPr>
          <w:spacing w:val="-1"/>
        </w:rPr>
        <w:t>ul</w:t>
      </w:r>
      <w:r w:rsidR="00F5544E">
        <w:rPr>
          <w:spacing w:val="3"/>
        </w:rPr>
        <w:t>k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a</w:t>
      </w:r>
      <w:r w:rsidR="00F5544E">
        <w:rPr>
          <w:spacing w:val="-2"/>
        </w:rPr>
        <w:t>w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ponent</w:t>
      </w:r>
      <w:r w:rsidR="00F5544E">
        <w:t>,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ss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b</w:t>
      </w:r>
      <w:r w:rsidR="00F5544E">
        <w:rPr>
          <w:spacing w:val="1"/>
        </w:rPr>
        <w:t>l</w:t>
      </w:r>
      <w:r w:rsidR="00F5544E">
        <w:rPr>
          <w:spacing w:val="-7"/>
        </w:rPr>
        <w:t>y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et</w:t>
      </w:r>
      <w:r w:rsidR="00F5544E">
        <w:rPr>
          <w:spacing w:val="1"/>
        </w:rPr>
        <w:t>c</w:t>
      </w:r>
      <w:r w:rsidR="00304EA2">
        <w:rPr>
          <w:spacing w:val="1"/>
        </w:rPr>
        <w:t>.</w:t>
      </w:r>
      <w:r w:rsidR="00F5544E">
        <w:t>)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ha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b</w:t>
      </w:r>
      <w:r w:rsidR="00F5544E">
        <w:rPr>
          <w:spacing w:val="2"/>
        </w:rPr>
        <w:t>e</w:t>
      </w:r>
      <w:r w:rsidR="00F5544E">
        <w:rPr>
          <w:spacing w:val="-1"/>
        </w:rPr>
        <w:t>e</w:t>
      </w:r>
      <w:r w:rsidR="00F5544E">
        <w:t>n</w:t>
      </w:r>
      <w:r w:rsidR="00F5544E">
        <w:rPr>
          <w:w w:val="99"/>
        </w:rPr>
        <w:t xml:space="preserve"> </w:t>
      </w:r>
      <w:r w:rsidR="00F5544E">
        <w:rPr>
          <w:spacing w:val="-1"/>
        </w:rPr>
        <w:t>dete</w:t>
      </w:r>
      <w:r w:rsidR="00F5544E">
        <w:rPr>
          <w:spacing w:val="1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ine</w:t>
      </w:r>
      <w:r w:rsidR="00F5544E">
        <w:t>d</w:t>
      </w:r>
      <w:r w:rsidR="00F5544E">
        <w:rPr>
          <w:spacing w:val="-9"/>
        </w:rPr>
        <w:t xml:space="preserve"> </w:t>
      </w:r>
      <w:r w:rsidR="00F5544E">
        <w:rPr>
          <w:spacing w:val="2"/>
        </w:rPr>
        <w:t>t</w:t>
      </w:r>
      <w:r w:rsidR="00F5544E">
        <w:t>o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n</w:t>
      </w:r>
      <w:r w:rsidR="00F5544E">
        <w:rPr>
          <w:spacing w:val="2"/>
        </w:rPr>
        <w:t>o</w:t>
      </w:r>
      <w:r w:rsidR="00F5544E">
        <w:t>t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ee</w:t>
      </w:r>
      <w:r w:rsidR="00F5544E">
        <w:t>t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de</w:t>
      </w:r>
      <w:r w:rsidR="00F5544E">
        <w:rPr>
          <w:spacing w:val="3"/>
        </w:rPr>
        <w:t>s</w:t>
      </w:r>
      <w:r w:rsidR="00F5544E">
        <w:rPr>
          <w:spacing w:val="-1"/>
        </w:rPr>
        <w:t>ign</w:t>
      </w:r>
      <w:r w:rsidR="00F5544E">
        <w:rPr>
          <w:spacing w:val="2"/>
        </w:rPr>
        <w:t>/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in</w:t>
      </w:r>
      <w:r w:rsidR="00F5544E">
        <w:rPr>
          <w:spacing w:val="2"/>
        </w:rPr>
        <w:t>t</w:t>
      </w:r>
      <w:r w:rsidR="00F5544E">
        <w:rPr>
          <w:spacing w:val="-1"/>
        </w:rPr>
        <w:t>/</w:t>
      </w:r>
      <w:r w:rsidR="00F5544E">
        <w:rPr>
          <w:spacing w:val="2"/>
        </w:rPr>
        <w:t>f</w:t>
      </w:r>
      <w:r w:rsidR="00F5544E">
        <w:rPr>
          <w:spacing w:val="-1"/>
        </w:rPr>
        <w:t>un</w:t>
      </w:r>
      <w:r w:rsidR="00F5544E">
        <w:rPr>
          <w:spacing w:val="1"/>
        </w:rPr>
        <w:t>c</w:t>
      </w:r>
      <w:r w:rsidR="00F5544E">
        <w:rPr>
          <w:spacing w:val="-1"/>
        </w:rPr>
        <w:t>ti</w:t>
      </w:r>
      <w:r w:rsidR="00F5544E">
        <w:rPr>
          <w:spacing w:val="2"/>
        </w:rPr>
        <w:t>o</w:t>
      </w:r>
      <w:r w:rsidR="00F5544E">
        <w:rPr>
          <w:spacing w:val="-1"/>
        </w:rPr>
        <w:t>na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eq</w:t>
      </w:r>
      <w:r w:rsidR="00F5544E">
        <w:rPr>
          <w:spacing w:val="2"/>
        </w:rPr>
        <w:t>u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rPr>
          <w:spacing w:val="1"/>
        </w:rPr>
        <w:t>s</w:t>
      </w:r>
      <w:r w:rsidR="00F5544E">
        <w:t>.</w:t>
      </w:r>
      <w:r w:rsidR="00A20FFA">
        <w:t xml:space="preserve"> </w:t>
      </w:r>
      <w:r w:rsidR="00F5544E">
        <w:t>R</w:t>
      </w:r>
      <w:r w:rsidR="00F5544E">
        <w:rPr>
          <w:spacing w:val="-1"/>
        </w:rPr>
        <w:t>ea</w:t>
      </w:r>
      <w:r w:rsidR="00F5544E">
        <w:rPr>
          <w:spacing w:val="1"/>
        </w:rPr>
        <w:t>s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2"/>
        </w:rPr>
        <w:t>a</w:t>
      </w:r>
      <w:r w:rsidR="00F5544E">
        <w:t>y</w:t>
      </w:r>
      <w:r w:rsidR="00F5544E">
        <w:rPr>
          <w:spacing w:val="-12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1"/>
        </w:rPr>
        <w:t>cl</w:t>
      </w:r>
      <w:r w:rsidR="00F5544E">
        <w:rPr>
          <w:spacing w:val="-1"/>
        </w:rPr>
        <w:t>u</w:t>
      </w:r>
      <w:r w:rsidR="00F5544E">
        <w:rPr>
          <w:spacing w:val="2"/>
        </w:rPr>
        <w:t>d</w:t>
      </w:r>
      <w:r w:rsidR="00F5544E">
        <w:t>e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di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rPr>
          <w:spacing w:val="1"/>
        </w:rPr>
        <w:t>s</w:t>
      </w:r>
      <w:r w:rsidR="00F5544E">
        <w:rPr>
          <w:spacing w:val="-1"/>
        </w:rPr>
        <w:t>io</w:t>
      </w:r>
      <w:r w:rsidR="00F5544E">
        <w:rPr>
          <w:spacing w:val="2"/>
        </w:rPr>
        <w:t>n</w:t>
      </w:r>
      <w:r w:rsidR="00F5544E">
        <w:rPr>
          <w:spacing w:val="-1"/>
        </w:rPr>
        <w:t>al</w:t>
      </w:r>
      <w:r w:rsidR="00F5544E">
        <w:t>,</w:t>
      </w:r>
      <w:r w:rsidR="00F5544E">
        <w:rPr>
          <w:w w:val="99"/>
        </w:rPr>
        <w:t xml:space="preserve"> </w:t>
      </w:r>
      <w:r w:rsidR="00F5544E">
        <w:rPr>
          <w:spacing w:val="-1"/>
        </w:rPr>
        <w:t>app</w:t>
      </w:r>
      <w:r w:rsidR="00F5544E">
        <w:rPr>
          <w:spacing w:val="2"/>
        </w:rPr>
        <w:t>e</w:t>
      </w:r>
      <w:r w:rsidR="00F5544E">
        <w:rPr>
          <w:spacing w:val="-1"/>
        </w:rPr>
        <w:t>a</w:t>
      </w:r>
      <w:r w:rsidR="00F5544E">
        <w:rPr>
          <w:spacing w:val="1"/>
        </w:rPr>
        <w:t>r</w:t>
      </w:r>
      <w:r w:rsidR="00F5544E">
        <w:rPr>
          <w:spacing w:val="-1"/>
        </w:rPr>
        <w:t>an</w:t>
      </w:r>
      <w:r w:rsidR="00F5544E">
        <w:rPr>
          <w:spacing w:val="1"/>
        </w:rPr>
        <w:t>c</w:t>
      </w:r>
      <w:r w:rsidR="00F5544E">
        <w:rPr>
          <w:spacing w:val="-1"/>
        </w:rPr>
        <w:t>e</w:t>
      </w:r>
      <w:r w:rsidR="00F5544E">
        <w:t>,</w:t>
      </w:r>
      <w:r w:rsidR="00F5544E">
        <w:rPr>
          <w:spacing w:val="-4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it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rPr>
          <w:spacing w:val="4"/>
        </w:rPr>
        <w:t>m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and/</w:t>
      </w:r>
      <w:r w:rsidR="00F5544E">
        <w:rPr>
          <w:spacing w:val="2"/>
        </w:rPr>
        <w:t>o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un</w:t>
      </w:r>
      <w:r w:rsidR="00F5544E">
        <w:rPr>
          <w:spacing w:val="1"/>
        </w:rPr>
        <w:t>c</w:t>
      </w:r>
      <w:r w:rsidR="00F5544E">
        <w:rPr>
          <w:spacing w:val="-1"/>
        </w:rPr>
        <w:t>tio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rPr>
          <w:spacing w:val="-1"/>
        </w:rPr>
        <w:t>no</w:t>
      </w:r>
      <w:r w:rsidR="00F5544E">
        <w:t>t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4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rPr>
          <w:spacing w:val="2"/>
        </w:rPr>
        <w:t>h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E653A2">
        <w:rPr>
          <w:spacing w:val="2"/>
        </w:rPr>
        <w:t>MPP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-1"/>
        </w:rPr>
        <w:t>i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4"/>
        </w:rPr>
        <w:t>t</w:t>
      </w:r>
      <w:r w:rsidR="00F5544E">
        <w:t>y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i</w:t>
      </w:r>
      <w:r w:rsidR="00F5544E">
        <w:t>s</w:t>
      </w:r>
      <w:r w:rsidR="00F5544E">
        <w:rPr>
          <w:spacing w:val="-3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etu</w:t>
      </w:r>
      <w:r w:rsidR="00F5544E">
        <w:rPr>
          <w:spacing w:val="1"/>
        </w:rPr>
        <w:t>r</w:t>
      </w:r>
      <w:r w:rsidR="00F5544E">
        <w:rPr>
          <w:spacing w:val="-1"/>
        </w:rPr>
        <w:t>ne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t>m</w:t>
      </w:r>
      <w:r w:rsidR="00F5544E">
        <w:rPr>
          <w:spacing w:val="-1"/>
        </w:rPr>
        <w:t xml:space="preserve"> a</w:t>
      </w:r>
      <w:r w:rsidR="00E405BA">
        <w:rPr>
          <w:spacing w:val="-1"/>
        </w:rPr>
        <w:t>n</w:t>
      </w:r>
      <w:r w:rsidR="00F5544E">
        <w:rPr>
          <w:w w:val="99"/>
        </w:rPr>
        <w:t xml:space="preserve"> </w:t>
      </w:r>
      <w:r w:rsidR="00E405BA">
        <w:rPr>
          <w:spacing w:val="-1"/>
        </w:rPr>
        <w:t>MPP</w:t>
      </w:r>
      <w:r w:rsidR="00F5544E">
        <w:rPr>
          <w:spacing w:val="-2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-3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t>.</w:t>
      </w:r>
      <w:r w:rsidR="00F5544E">
        <w:rPr>
          <w:spacing w:val="46"/>
        </w:rPr>
        <w:t xml:space="preserve"> </w:t>
      </w:r>
      <w:r w:rsidR="00F5544E">
        <w:rPr>
          <w:spacing w:val="3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igi</w:t>
      </w:r>
      <w:r w:rsidR="00F5544E">
        <w:t>n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j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2"/>
        </w:rPr>
        <w:t>a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o</w:t>
      </w:r>
      <w:r w:rsidR="00F5544E">
        <w:rPr>
          <w:spacing w:val="1"/>
        </w:rPr>
        <w:t>cc</w:t>
      </w:r>
      <w:r w:rsidR="00F5544E">
        <w:rPr>
          <w:spacing w:val="-1"/>
        </w:rPr>
        <w:t>u</w:t>
      </w:r>
      <w:r w:rsidR="00F5544E">
        <w:t>r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an</w:t>
      </w:r>
      <w:r w:rsidR="00F5544E">
        <w:t>y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1"/>
        </w:rPr>
        <w:t>c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te</w:t>
      </w:r>
      <w:r w:rsidR="00F5544E">
        <w:t>p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(</w:t>
      </w:r>
      <w:r w:rsidR="00E653A2">
        <w:rPr>
          <w:spacing w:val="2"/>
        </w:rPr>
        <w:t>MPP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-1"/>
        </w:rPr>
        <w:t>ili</w:t>
      </w:r>
      <w:r w:rsidR="00F5544E">
        <w:rPr>
          <w:spacing w:val="4"/>
        </w:rPr>
        <w:t>t</w:t>
      </w:r>
      <w:r w:rsidR="00F5544E">
        <w:rPr>
          <w:spacing w:val="-5"/>
        </w:rPr>
        <w:t>y</w:t>
      </w:r>
      <w:r w:rsidR="00F5544E">
        <w:t>,</w:t>
      </w:r>
      <w:r w:rsidR="00F5544E">
        <w:rPr>
          <w:spacing w:val="-4"/>
        </w:rPr>
        <w:t xml:space="preserve"> </w:t>
      </w:r>
      <w:r w:rsidR="00E653A2">
        <w:t>MPP</w:t>
      </w:r>
      <w:r w:rsidR="00F5544E">
        <w:rPr>
          <w:spacing w:val="-1"/>
        </w:rPr>
        <w:t>’</w:t>
      </w:r>
      <w:r w:rsidR="00F5544E">
        <w:t>s</w:t>
      </w:r>
      <w:r w:rsidR="00F5544E">
        <w:rPr>
          <w:spacing w:val="-3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to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t>,</w:t>
      </w:r>
      <w:r w:rsidR="00F5544E">
        <w:rPr>
          <w:w w:val="99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E405BA">
        <w:rPr>
          <w:spacing w:val="-1"/>
        </w:rPr>
        <w:t>customer</w:t>
      </w:r>
      <w:r w:rsidR="00F5544E">
        <w:rPr>
          <w:spacing w:val="-5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-1"/>
        </w:rPr>
        <w:t>a</w:t>
      </w:r>
      <w:r w:rsidR="00F5544E">
        <w:rPr>
          <w:spacing w:val="1"/>
        </w:rPr>
        <w:t>rr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rPr>
          <w:spacing w:val="4"/>
        </w:rPr>
        <w:t>t</w:t>
      </w:r>
      <w:r w:rsidR="00F5544E">
        <w:rPr>
          <w:spacing w:val="-7"/>
        </w:rPr>
        <w:t>y</w:t>
      </w:r>
      <w:r w:rsidR="00F5544E">
        <w:rPr>
          <w:spacing w:val="1"/>
        </w:rPr>
        <w:t>)</w:t>
      </w:r>
      <w:r w:rsidR="00F5544E">
        <w:t>.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O</w:t>
      </w:r>
      <w:r w:rsidR="00F5544E">
        <w:rPr>
          <w:spacing w:val="2"/>
        </w:rPr>
        <w:t>t</w:t>
      </w:r>
      <w:r w:rsidR="00F5544E">
        <w:rPr>
          <w:spacing w:val="-1"/>
        </w:rPr>
        <w:t>he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x</w:t>
      </w:r>
      <w:r w:rsidR="00F5544E">
        <w:rPr>
          <w:spacing w:val="-1"/>
        </w:rPr>
        <w:t>a</w:t>
      </w:r>
      <w:r w:rsidR="00F5544E">
        <w:rPr>
          <w:spacing w:val="4"/>
        </w:rPr>
        <w:t>m</w:t>
      </w:r>
      <w:r w:rsidR="00F5544E">
        <w:rPr>
          <w:spacing w:val="-1"/>
        </w:rPr>
        <w:t>ple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uin</w:t>
      </w:r>
      <w:r w:rsidR="00F5544E">
        <w:t>g</w:t>
      </w:r>
      <w:r w:rsidR="00F5544E">
        <w:rPr>
          <w:spacing w:val="-5"/>
        </w:rPr>
        <w:t xml:space="preserve"> </w:t>
      </w:r>
      <w:r w:rsidR="00F5544E">
        <w:t>a</w:t>
      </w:r>
      <w:r w:rsidR="00F5544E">
        <w:rPr>
          <w:spacing w:val="-5"/>
        </w:rPr>
        <w:t xml:space="preserve"> </w:t>
      </w:r>
      <w:r>
        <w:t>SCAR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rPr>
          <w:spacing w:val="-1"/>
        </w:rPr>
        <w:t>l</w:t>
      </w:r>
      <w:r w:rsidR="00F5544E">
        <w:rPr>
          <w:spacing w:val="2"/>
        </w:rPr>
        <w:t>u</w:t>
      </w:r>
      <w:r w:rsidR="00F5544E">
        <w:rPr>
          <w:spacing w:val="-1"/>
        </w:rPr>
        <w:t>d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no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eeti</w:t>
      </w:r>
      <w:r w:rsidR="00F5544E">
        <w:rPr>
          <w:spacing w:val="2"/>
        </w:rPr>
        <w:t>n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e</w:t>
      </w:r>
      <w:r w:rsidR="00F5544E">
        <w:rPr>
          <w:spacing w:val="-1"/>
        </w:rPr>
        <w:t>ng</w:t>
      </w:r>
      <w:r w:rsidR="00F5544E">
        <w:rPr>
          <w:spacing w:val="1"/>
        </w:rPr>
        <w:t>i</w:t>
      </w:r>
      <w:r w:rsidR="00F5544E">
        <w:rPr>
          <w:spacing w:val="-1"/>
        </w:rPr>
        <w:t>nee</w:t>
      </w:r>
      <w:r w:rsidR="00F5544E">
        <w:rPr>
          <w:spacing w:val="3"/>
        </w:rPr>
        <w:t>r</w:t>
      </w:r>
      <w:r w:rsidR="00F5544E">
        <w:rPr>
          <w:spacing w:val="-1"/>
        </w:rPr>
        <w:t>in</w:t>
      </w:r>
      <w:r w:rsidR="00F5544E">
        <w:t>g</w:t>
      </w:r>
      <w:r w:rsidR="00F5544E">
        <w:rPr>
          <w:w w:val="9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pe</w:t>
      </w:r>
      <w:r w:rsidR="00F5544E">
        <w:rPr>
          <w:spacing w:val="1"/>
        </w:rPr>
        <w:t>c</w:t>
      </w:r>
      <w:r w:rsidR="00F5544E">
        <w:rPr>
          <w:spacing w:val="-1"/>
        </w:rPr>
        <w:t>i</w:t>
      </w:r>
      <w:r w:rsidR="00F5544E">
        <w:rPr>
          <w:spacing w:val="2"/>
        </w:rPr>
        <w:t>f</w:t>
      </w:r>
      <w:r w:rsidR="00F5544E">
        <w:rPr>
          <w:spacing w:val="-1"/>
        </w:rPr>
        <w:t>i</w:t>
      </w:r>
      <w:r w:rsidR="00F5544E">
        <w:rPr>
          <w:spacing w:val="1"/>
        </w:rPr>
        <w:t>c</w:t>
      </w:r>
      <w:r w:rsidR="00F5544E">
        <w:rPr>
          <w:spacing w:val="-1"/>
        </w:rPr>
        <w:t>ati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9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eig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en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2"/>
        </w:rPr>
        <w:t>d</w:t>
      </w:r>
      <w:r w:rsidR="00F5544E">
        <w:rPr>
          <w:spacing w:val="-1"/>
        </w:rPr>
        <w:t>u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da</w:t>
      </w:r>
      <w:r w:rsidR="00F5544E">
        <w:rPr>
          <w:spacing w:val="4"/>
        </w:rPr>
        <w:t>m</w:t>
      </w:r>
      <w:r w:rsidR="00F5544E">
        <w:rPr>
          <w:spacing w:val="-1"/>
        </w:rPr>
        <w:t>age</w:t>
      </w:r>
      <w:r w:rsidR="00F5544E">
        <w:t>d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ial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in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1"/>
        </w:rPr>
        <w:t>rr</w:t>
      </w:r>
      <w:r w:rsidR="00F5544E">
        <w:rPr>
          <w:spacing w:val="-1"/>
        </w:rPr>
        <w:t>e</w:t>
      </w:r>
      <w:r w:rsidR="00F5544E">
        <w:rPr>
          <w:spacing w:val="3"/>
        </w:rPr>
        <w:t>c</w:t>
      </w:r>
      <w:r w:rsidR="00F5544E">
        <w:t>t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</w:t>
      </w:r>
      <w:r w:rsidR="00F5544E">
        <w:t>l</w:t>
      </w:r>
      <w:r w:rsidR="00F5544E">
        <w:rPr>
          <w:spacing w:val="-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h</w:t>
      </w:r>
      <w:r w:rsidR="00F5544E">
        <w:rPr>
          <w:spacing w:val="1"/>
        </w:rPr>
        <w:t>i</w:t>
      </w:r>
      <w:r w:rsidR="00F5544E">
        <w:rPr>
          <w:spacing w:val="-1"/>
        </w:rPr>
        <w:t>pp</w:t>
      </w:r>
      <w:r w:rsidR="00F5544E">
        <w:rPr>
          <w:spacing w:val="2"/>
        </w:rPr>
        <w:t>e</w:t>
      </w:r>
      <w:r w:rsidR="00F5544E">
        <w:rPr>
          <w:spacing w:val="-1"/>
        </w:rPr>
        <w:t>d</w:t>
      </w:r>
      <w:r w:rsidR="00F5544E">
        <w:t>,</w:t>
      </w:r>
      <w:r w:rsidR="00F5544E">
        <w:rPr>
          <w:w w:val="9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ho</w:t>
      </w:r>
      <w:r w:rsidR="00F5544E">
        <w:rPr>
          <w:spacing w:val="1"/>
        </w:rPr>
        <w:t>r</w:t>
      </w:r>
      <w:r w:rsidR="00F5544E">
        <w:t>t</w:t>
      </w:r>
      <w:r w:rsidR="00F5544E">
        <w:rPr>
          <w:spacing w:val="-9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hip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8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rPr>
          <w:spacing w:val="-1"/>
        </w:rPr>
        <w:t>labe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2"/>
        </w:rPr>
        <w:t>n</w:t>
      </w:r>
      <w:r w:rsidR="00F5544E">
        <w:rPr>
          <w:spacing w:val="-1"/>
        </w:rPr>
        <w:t>g</w:t>
      </w:r>
      <w:r w:rsidR="00F5544E">
        <w:t>,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3"/>
        </w:rPr>
        <w:t>k</w:t>
      </w:r>
      <w:r w:rsidR="00F5544E">
        <w:rPr>
          <w:spacing w:val="-1"/>
        </w:rPr>
        <w:t>agi</w:t>
      </w:r>
      <w:r w:rsidR="00F5544E">
        <w:rPr>
          <w:spacing w:val="2"/>
        </w:rPr>
        <w:t>n</w:t>
      </w:r>
      <w:r w:rsidR="00F5544E">
        <w:rPr>
          <w:spacing w:val="-1"/>
        </w:rPr>
        <w:t>g</w:t>
      </w:r>
      <w:r w:rsidR="00F5544E">
        <w:t>,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P</w:t>
      </w:r>
      <w:r w:rsidR="00F5544E">
        <w:rPr>
          <w:spacing w:val="-1"/>
        </w:rPr>
        <w:t>AP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ailu</w:t>
      </w:r>
      <w:r w:rsidR="00F5544E">
        <w:rPr>
          <w:spacing w:val="3"/>
        </w:rPr>
        <w:t>r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ainta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nn</w:t>
      </w:r>
      <w:r w:rsidR="00F5544E">
        <w:rPr>
          <w:spacing w:val="2"/>
        </w:rPr>
        <w:t>u</w:t>
      </w:r>
      <w:r w:rsidR="00F5544E">
        <w:rPr>
          <w:spacing w:val="-1"/>
        </w:rPr>
        <w:t>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v</w:t>
      </w:r>
      <w:r w:rsidR="00F5544E">
        <w:rPr>
          <w:spacing w:val="2"/>
        </w:rPr>
        <w:t>a</w:t>
      </w:r>
      <w:r w:rsidR="00F5544E">
        <w:rPr>
          <w:spacing w:val="-1"/>
        </w:rPr>
        <w:t>l</w:t>
      </w:r>
      <w:r w:rsidR="00F5544E">
        <w:rPr>
          <w:spacing w:val="1"/>
        </w:rPr>
        <w:t>i</w:t>
      </w:r>
      <w:r w:rsidR="00F5544E">
        <w:rPr>
          <w:spacing w:val="-1"/>
        </w:rPr>
        <w:t>da</w:t>
      </w:r>
      <w:r w:rsidR="00F5544E">
        <w:rPr>
          <w:spacing w:val="2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d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a</w:t>
      </w:r>
      <w:r w:rsidR="00F5544E">
        <w:rPr>
          <w:spacing w:val="2"/>
        </w:rPr>
        <w:t>f</w:t>
      </w:r>
      <w:r w:rsidR="00F5544E">
        <w:rPr>
          <w:spacing w:val="-1"/>
        </w:rPr>
        <w:t>e</w:t>
      </w:r>
      <w:r w:rsidR="00F5544E">
        <w:rPr>
          <w:spacing w:val="2"/>
        </w:rPr>
        <w:t>t</w:t>
      </w:r>
      <w:r w:rsidR="00F5544E">
        <w:t>y</w:t>
      </w:r>
      <w:r w:rsidR="00F5544E">
        <w:rPr>
          <w:w w:val="99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1"/>
        </w:rPr>
        <w:t>ue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l</w:t>
      </w:r>
      <w:r w:rsidR="00F5544E">
        <w:rPr>
          <w:spacing w:val="2"/>
        </w:rPr>
        <w:t>a</w:t>
      </w:r>
      <w:r w:rsidR="00F5544E">
        <w:rPr>
          <w:spacing w:val="-1"/>
        </w:rPr>
        <w:t>un</w:t>
      </w:r>
      <w:r w:rsidR="00F5544E">
        <w:rPr>
          <w:spacing w:val="1"/>
        </w:rPr>
        <w:t>c</w:t>
      </w:r>
      <w:r w:rsidR="00F5544E">
        <w:rPr>
          <w:spacing w:val="-1"/>
        </w:rPr>
        <w:t>h</w:t>
      </w:r>
      <w:r w:rsidR="00F5544E">
        <w:t>,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la</w:t>
      </w:r>
      <w:r w:rsidR="00F5544E">
        <w:rPr>
          <w:spacing w:val="2"/>
        </w:rPr>
        <w:t>t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1"/>
        </w:rPr>
        <w:t>rr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v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-1"/>
        </w:rPr>
        <w:t>ti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p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rPr>
          <w:spacing w:val="1"/>
        </w:rPr>
        <w:t>s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i</w:t>
      </w:r>
      <w:r w:rsidR="00F5544E">
        <w:rPr>
          <w:spacing w:val="1"/>
        </w:rPr>
        <w:t>ss</w:t>
      </w:r>
      <w:r w:rsidR="00F5544E">
        <w:rPr>
          <w:spacing w:val="-5"/>
        </w:rPr>
        <w:t>i</w:t>
      </w:r>
      <w:r w:rsidR="00F5544E">
        <w:rPr>
          <w:spacing w:val="-1"/>
        </w:rPr>
        <w:t>ng/e</w:t>
      </w:r>
      <w:r w:rsidR="00F5544E">
        <w:rPr>
          <w:spacing w:val="1"/>
        </w:rPr>
        <w:t>x</w:t>
      </w:r>
      <w:r w:rsidR="00F5544E">
        <w:rPr>
          <w:spacing w:val="2"/>
        </w:rPr>
        <w:t>p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rPr>
          <w:spacing w:val="-1"/>
        </w:rPr>
        <w:t>q</w:t>
      </w:r>
      <w:r w:rsidR="00F5544E">
        <w:rPr>
          <w:spacing w:val="2"/>
        </w:rPr>
        <w:t>u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t>d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up</w:t>
      </w:r>
      <w:r w:rsidR="00F5544E">
        <w:rPr>
          <w:spacing w:val="1"/>
        </w:rPr>
        <w:t>l</w:t>
      </w:r>
      <w:r w:rsidR="00F5544E">
        <w:rPr>
          <w:spacing w:val="-1"/>
        </w:rPr>
        <w:t>o</w:t>
      </w:r>
      <w:r w:rsidR="00F5544E">
        <w:rPr>
          <w:spacing w:val="2"/>
        </w:rPr>
        <w:t>a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do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rPr>
          <w:spacing w:val="1"/>
        </w:rPr>
        <w:t>s</w:t>
      </w:r>
      <w:r w:rsidR="00F5544E">
        <w:t>,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non</w:t>
      </w:r>
      <w:r w:rsidR="00F5544E">
        <w:t>-</w:t>
      </w:r>
      <w:r w:rsidR="00F5544E">
        <w:rPr>
          <w:w w:val="9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pon</w:t>
      </w:r>
      <w:r w:rsidR="00F5544E">
        <w:rPr>
          <w:spacing w:val="1"/>
        </w:rPr>
        <w:t>si</w:t>
      </w:r>
      <w:r w:rsidR="00F5544E">
        <w:rPr>
          <w:spacing w:val="-1"/>
        </w:rPr>
        <w:t>ve</w:t>
      </w:r>
      <w:r w:rsidR="00F5544E">
        <w:rPr>
          <w:spacing w:val="2"/>
        </w:rPr>
        <w:t>n</w:t>
      </w:r>
      <w:r w:rsidR="00F5544E">
        <w:rPr>
          <w:spacing w:val="-1"/>
        </w:rPr>
        <w:t>e</w:t>
      </w:r>
      <w:r w:rsidR="00F5544E">
        <w:rPr>
          <w:spacing w:val="1"/>
        </w:rPr>
        <w:t>ss</w:t>
      </w:r>
      <w:r w:rsidR="00F5544E">
        <w:t>,</w:t>
      </w:r>
      <w:r w:rsidR="00F5544E">
        <w:rPr>
          <w:spacing w:val="-19"/>
        </w:rPr>
        <w:t xml:space="preserve"> </w:t>
      </w:r>
      <w:r w:rsidR="00F5544E">
        <w:rPr>
          <w:spacing w:val="-1"/>
        </w:rPr>
        <w:t>et</w:t>
      </w:r>
      <w:r w:rsidR="00F5544E">
        <w:rPr>
          <w:spacing w:val="1"/>
        </w:rPr>
        <w:t>c</w:t>
      </w:r>
      <w:r w:rsidR="00F5544E">
        <w:t>.</w:t>
      </w:r>
    </w:p>
    <w:p w14:paraId="3CCED975" w14:textId="77777777" w:rsidR="00B26545" w:rsidRPr="00B533FB" w:rsidRDefault="00B26545">
      <w:pPr>
        <w:kinsoku w:val="0"/>
        <w:overflowPunct w:val="0"/>
        <w:spacing w:before="11" w:line="220" w:lineRule="exact"/>
        <w:rPr>
          <w:sz w:val="20"/>
          <w:szCs w:val="22"/>
        </w:rPr>
      </w:pPr>
    </w:p>
    <w:p w14:paraId="66792489" w14:textId="5F5D7A8F" w:rsidR="00B26545" w:rsidRDefault="00F5544E" w:rsidP="00B533FB">
      <w:pPr>
        <w:pStyle w:val="BodyText"/>
        <w:numPr>
          <w:ilvl w:val="0"/>
          <w:numId w:val="19"/>
        </w:numPr>
        <w:kinsoku w:val="0"/>
        <w:overflowPunct w:val="0"/>
        <w:ind w:left="900" w:right="153" w:hanging="27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t>.</w:t>
      </w:r>
      <w:r>
        <w:rPr>
          <w:spacing w:val="-8"/>
        </w:rPr>
        <w:t xml:space="preserve"> </w:t>
      </w:r>
      <w:r>
        <w:rPr>
          <w:spacing w:val="9"/>
        </w:rPr>
        <w:t>W</w:t>
      </w:r>
      <w:r>
        <w:rPr>
          <w:spacing w:val="-1"/>
        </w:rPr>
        <w:t>he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eithe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E653A2">
        <w:t>MPP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Q</w:t>
      </w:r>
      <w:r>
        <w:t>M.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lastRenderedPageBreak/>
        <w:t>a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7"/>
        </w:rPr>
        <w:t xml:space="preserve"> </w:t>
      </w:r>
      <w:r w:rsidR="00E653A2">
        <w:t>MPP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ven</w:t>
      </w:r>
      <w:r>
        <w:t>t</w:t>
      </w:r>
      <w:r>
        <w:rPr>
          <w:spacing w:val="-6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hedu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ie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oh</w:t>
      </w:r>
      <w:r>
        <w:rPr>
          <w:spacing w:val="1"/>
        </w:rPr>
        <w:t>i</w:t>
      </w:r>
      <w:r>
        <w:rPr>
          <w:spacing w:val="-1"/>
        </w:rPr>
        <w:t>bi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etu</w:t>
      </w:r>
      <w:r>
        <w:rPr>
          <w:spacing w:val="1"/>
        </w:rPr>
        <w:t>r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li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ve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ri</w:t>
      </w:r>
      <w:r>
        <w:rPr>
          <w:spacing w:val="-1"/>
        </w:rPr>
        <w:t>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  <w:r w:rsidR="00A20FFA"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ba</w:t>
      </w:r>
      <w:r>
        <w:rPr>
          <w:spacing w:val="-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.</w:t>
      </w:r>
    </w:p>
    <w:p w14:paraId="507B7D1A" w14:textId="77777777" w:rsidR="00B26545" w:rsidRDefault="00B2654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2C7B266A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t>Con</w:t>
      </w:r>
      <w:r>
        <w:rPr>
          <w:spacing w:val="-1"/>
        </w:rPr>
        <w:t>cer</w:t>
      </w:r>
      <w:r>
        <w:t>ns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iss</w:t>
      </w:r>
      <w:r>
        <w:rPr>
          <w:spacing w:val="3"/>
        </w:rPr>
        <w:t>u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3"/>
        </w:rPr>
        <w:t>w</w:t>
      </w:r>
      <w:r>
        <w:rPr>
          <w:spacing w:val="-1"/>
        </w:rPr>
        <w:t>i</w:t>
      </w:r>
      <w:r>
        <w:t>ng</w:t>
      </w:r>
    </w:p>
    <w:p w14:paraId="0B7D6D6E" w14:textId="77777777" w:rsidR="00B26545" w:rsidRDefault="00B2654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65DBBBEC" w14:textId="2033BC55" w:rsidR="00B26545" w:rsidRDefault="00F5544E">
      <w:pPr>
        <w:pStyle w:val="BodyText"/>
        <w:numPr>
          <w:ilvl w:val="0"/>
          <w:numId w:val="7"/>
        </w:numPr>
        <w:tabs>
          <w:tab w:val="left" w:pos="839"/>
        </w:tabs>
        <w:kinsoku w:val="0"/>
        <w:overflowPunct w:val="0"/>
        <w:ind w:left="839" w:right="604"/>
      </w:pPr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oe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 w:rsidR="00E653A2">
        <w:t>MPP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  <w:r w:rsidR="00A20FFA"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3"/>
        </w:rPr>
        <w:t>k</w:t>
      </w:r>
      <w:r>
        <w:t>.</w:t>
      </w:r>
    </w:p>
    <w:p w14:paraId="39C537F5" w14:textId="7BCCD06F" w:rsidR="00B26545" w:rsidRDefault="00F5544E">
      <w:pPr>
        <w:pStyle w:val="BodyText"/>
        <w:numPr>
          <w:ilvl w:val="0"/>
          <w:numId w:val="7"/>
        </w:numPr>
        <w:tabs>
          <w:tab w:val="left" w:pos="839"/>
        </w:tabs>
        <w:kinsoku w:val="0"/>
        <w:overflowPunct w:val="0"/>
        <w:spacing w:before="1" w:line="230" w:lineRule="exact"/>
        <w:ind w:left="839" w:right="343"/>
      </w:pP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etu</w:t>
      </w:r>
      <w:r>
        <w:rPr>
          <w:spacing w:val="1"/>
        </w:rPr>
        <w:t>r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ou</w:t>
      </w:r>
      <w:r>
        <w:t>s</w:t>
      </w:r>
      <w:r>
        <w:rPr>
          <w:spacing w:val="-4"/>
        </w:rPr>
        <w:t xml:space="preserve"> </w:t>
      </w:r>
      <w:r w:rsidR="004A71A2">
        <w:t>SCAR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 w:rsidR="00DA0AC1">
        <w:t>incorrect product labeling, missing paperwork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ght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d</w:t>
      </w:r>
      <w:r>
        <w:rPr>
          <w:spacing w:val="-1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agi</w:t>
      </w:r>
      <w:r>
        <w:rPr>
          <w:spacing w:val="2"/>
        </w:rPr>
        <w:t>n</w:t>
      </w:r>
      <w:r>
        <w:rPr>
          <w:spacing w:val="-1"/>
        </w:rPr>
        <w:t>g</w:t>
      </w:r>
      <w:r w:rsidR="00DA0AC1">
        <w:rPr>
          <w:spacing w:val="-1"/>
        </w:rPr>
        <w:t>,</w:t>
      </w:r>
      <w:r w:rsidR="00DA0AC1">
        <w:t xml:space="preserve"> e</w:t>
      </w:r>
      <w:r w:rsidR="00304EA2">
        <w:t>t</w:t>
      </w:r>
      <w:r w:rsidR="00DA0AC1">
        <w:t>c.</w:t>
      </w:r>
    </w:p>
    <w:p w14:paraId="5E008912" w14:textId="77777777" w:rsidR="00B26545" w:rsidRDefault="00F5544E">
      <w:pPr>
        <w:pStyle w:val="BodyText"/>
        <w:numPr>
          <w:ilvl w:val="0"/>
          <w:numId w:val="7"/>
        </w:numPr>
        <w:tabs>
          <w:tab w:val="left" w:pos="839"/>
        </w:tabs>
        <w:kinsoku w:val="0"/>
        <w:overflowPunct w:val="0"/>
        <w:spacing w:line="230" w:lineRule="exact"/>
        <w:ind w:left="839" w:right="295"/>
      </w:pPr>
      <w:r>
        <w:rPr>
          <w:spacing w:val="-1"/>
        </w:rPr>
        <w:t>Sh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iv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pot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.</w:t>
      </w:r>
    </w:p>
    <w:p w14:paraId="559753ED" w14:textId="77777777" w:rsidR="00B26545" w:rsidRDefault="00B26545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14:paraId="297B8384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es</w:t>
      </w:r>
      <w:r>
        <w:t>po</w:t>
      </w:r>
      <w:r>
        <w:rPr>
          <w:spacing w:val="3"/>
        </w:rPr>
        <w:t>n</w:t>
      </w:r>
      <w:r>
        <w:rPr>
          <w:spacing w:val="-1"/>
        </w:rPr>
        <w:t>s</w:t>
      </w:r>
      <w:r>
        <w:t>e</w:t>
      </w:r>
    </w:p>
    <w:p w14:paraId="02711F52" w14:textId="77777777" w:rsidR="00B26545" w:rsidRDefault="00B2654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48CB4163" w14:textId="7B651E11" w:rsidR="00B26545" w:rsidRDefault="00F5544E">
      <w:pPr>
        <w:pStyle w:val="BodyText"/>
        <w:numPr>
          <w:ilvl w:val="0"/>
          <w:numId w:val="6"/>
        </w:numPr>
        <w:tabs>
          <w:tab w:val="left" w:pos="839"/>
        </w:tabs>
        <w:kinsoku w:val="0"/>
        <w:overflowPunct w:val="0"/>
        <w:ind w:left="839" w:right="287"/>
      </w:pPr>
      <w:r>
        <w:rPr>
          <w:spacing w:val="-1"/>
        </w:rPr>
        <w:t>Sh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 w:rsidR="004A71A2">
        <w:rPr>
          <w:spacing w:val="2"/>
        </w:rPr>
        <w:t>SCAR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2"/>
        </w:rPr>
        <w:t>u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2"/>
        </w:rPr>
        <w:t>mm</w:t>
      </w:r>
      <w:r>
        <w:rPr>
          <w:spacing w:val="-1"/>
        </w:rPr>
        <w:t>ediate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4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rPr>
          <w:spacing w:val="1"/>
        </w:rPr>
        <w:t>rs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rPr>
          <w:spacing w:val="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 w:rsidR="00E653A2">
        <w:t>MPP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hen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4A71A2">
        <w:t>SCAR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</w:p>
    <w:p w14:paraId="38986070" w14:textId="77777777" w:rsidR="00B26545" w:rsidRDefault="00B26545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48B881A1" w14:textId="77777777" w:rsidR="004A42F8" w:rsidRDefault="00F5544E" w:rsidP="004A42F8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ind w:left="1559"/>
      </w:pPr>
      <w:r w:rsidRPr="004A42F8">
        <w:rPr>
          <w:spacing w:val="-1"/>
        </w:rPr>
        <w:t>I</w:t>
      </w:r>
      <w:r w:rsidRPr="004A42F8">
        <w:rPr>
          <w:spacing w:val="2"/>
        </w:rPr>
        <w:t>mm</w:t>
      </w:r>
      <w:r w:rsidRPr="004A42F8">
        <w:rPr>
          <w:spacing w:val="-1"/>
        </w:rPr>
        <w:t>ediat</w:t>
      </w:r>
      <w:r w:rsidRPr="004A42F8">
        <w:rPr>
          <w:spacing w:val="2"/>
        </w:rPr>
        <w:t>e</w:t>
      </w:r>
      <w:r w:rsidRPr="004A42F8">
        <w:rPr>
          <w:spacing w:val="1"/>
        </w:rPr>
        <w:t>l</w:t>
      </w:r>
      <w:r>
        <w:t>y</w:t>
      </w:r>
      <w:r w:rsidRPr="004A42F8">
        <w:rPr>
          <w:spacing w:val="-9"/>
        </w:rPr>
        <w:t xml:space="preserve"> </w:t>
      </w:r>
      <w:r w:rsidRPr="004A42F8">
        <w:rPr>
          <w:spacing w:val="-1"/>
        </w:rPr>
        <w:t>up</w:t>
      </w:r>
      <w:r w:rsidRPr="004A42F8">
        <w:rPr>
          <w:spacing w:val="2"/>
        </w:rPr>
        <w:t>o</w:t>
      </w:r>
      <w:r>
        <w:t>n</w:t>
      </w:r>
      <w:r w:rsidRPr="004A42F8">
        <w:rPr>
          <w:spacing w:val="-8"/>
        </w:rPr>
        <w:t xml:space="preserve"> </w:t>
      </w:r>
      <w:r w:rsidR="004A71A2" w:rsidRPr="004A42F8">
        <w:rPr>
          <w:spacing w:val="2"/>
        </w:rPr>
        <w:t>SCAR</w:t>
      </w:r>
      <w:r w:rsidRPr="004A42F8">
        <w:rPr>
          <w:spacing w:val="-7"/>
        </w:rPr>
        <w:t xml:space="preserve"> </w:t>
      </w:r>
      <w:r w:rsidRPr="004A42F8">
        <w:rPr>
          <w:spacing w:val="-1"/>
        </w:rPr>
        <w:t>i</w:t>
      </w:r>
      <w:r w:rsidRPr="004A42F8">
        <w:rPr>
          <w:spacing w:val="1"/>
        </w:rPr>
        <w:t>s</w:t>
      </w:r>
      <w:r w:rsidRPr="004A42F8">
        <w:rPr>
          <w:spacing w:val="3"/>
        </w:rPr>
        <w:t>s</w:t>
      </w:r>
      <w:r w:rsidRPr="004A42F8">
        <w:rPr>
          <w:spacing w:val="-1"/>
        </w:rPr>
        <w:t>uan</w:t>
      </w:r>
      <w:r w:rsidRPr="004A42F8">
        <w:rPr>
          <w:spacing w:val="1"/>
        </w:rPr>
        <w:t>c</w:t>
      </w:r>
      <w:r w:rsidRPr="004A42F8">
        <w:rPr>
          <w:spacing w:val="-1"/>
        </w:rPr>
        <w:t>e</w:t>
      </w:r>
      <w:r>
        <w:t>s</w:t>
      </w:r>
      <w:r w:rsidRPr="004A42F8">
        <w:rPr>
          <w:spacing w:val="-7"/>
        </w:rPr>
        <w:t xml:space="preserve"> </w:t>
      </w:r>
      <w:r w:rsidRPr="004A42F8">
        <w:rPr>
          <w:spacing w:val="1"/>
        </w:rPr>
        <w:t>i</w:t>
      </w:r>
      <w:r w:rsidRPr="004A42F8">
        <w:rPr>
          <w:spacing w:val="-1"/>
        </w:rPr>
        <w:t>de</w:t>
      </w:r>
      <w:r w:rsidRPr="004A42F8">
        <w:rPr>
          <w:spacing w:val="2"/>
        </w:rPr>
        <w:t>n</w:t>
      </w:r>
      <w:r w:rsidRPr="004A42F8">
        <w:rPr>
          <w:spacing w:val="-1"/>
        </w:rPr>
        <w:t>ti</w:t>
      </w:r>
      <w:r w:rsidRPr="004A42F8">
        <w:rPr>
          <w:spacing w:val="4"/>
        </w:rPr>
        <w:t>f</w:t>
      </w:r>
      <w:r>
        <w:t>y</w:t>
      </w:r>
      <w:r w:rsidRPr="004A42F8">
        <w:rPr>
          <w:spacing w:val="-10"/>
        </w:rPr>
        <w:t xml:space="preserve"> </w:t>
      </w:r>
      <w:r w:rsidRPr="004A42F8">
        <w:rPr>
          <w:spacing w:val="1"/>
        </w:rPr>
        <w:t>c</w:t>
      </w:r>
      <w:r w:rsidRPr="004A42F8">
        <w:rPr>
          <w:spacing w:val="-1"/>
        </w:rPr>
        <w:t>o</w:t>
      </w:r>
      <w:r w:rsidRPr="004A42F8">
        <w:rPr>
          <w:spacing w:val="2"/>
        </w:rPr>
        <w:t>n</w:t>
      </w:r>
      <w:r w:rsidRPr="004A42F8">
        <w:rPr>
          <w:spacing w:val="-1"/>
        </w:rPr>
        <w:t>ta</w:t>
      </w:r>
      <w:r w:rsidRPr="004A42F8">
        <w:rPr>
          <w:spacing w:val="1"/>
        </w:rPr>
        <w:t>i</w:t>
      </w:r>
      <w:r w:rsidRPr="004A42F8">
        <w:rPr>
          <w:spacing w:val="-1"/>
        </w:rPr>
        <w:t>n</w:t>
      </w:r>
      <w:r w:rsidRPr="004A42F8">
        <w:rPr>
          <w:spacing w:val="4"/>
        </w:rPr>
        <w:t>m</w:t>
      </w:r>
      <w:r w:rsidRPr="004A42F8">
        <w:rPr>
          <w:spacing w:val="-1"/>
        </w:rPr>
        <w:t>en</w:t>
      </w:r>
      <w:r>
        <w:t>t</w:t>
      </w:r>
      <w:r w:rsidRPr="004A42F8">
        <w:rPr>
          <w:spacing w:val="-8"/>
        </w:rPr>
        <w:t xml:space="preserve"> </w:t>
      </w:r>
      <w:r>
        <w:t>w</w:t>
      </w:r>
      <w:r w:rsidRPr="004A42F8">
        <w:rPr>
          <w:spacing w:val="-1"/>
        </w:rPr>
        <w:t>i</w:t>
      </w:r>
      <w:r w:rsidRPr="004A42F8">
        <w:rPr>
          <w:spacing w:val="2"/>
        </w:rPr>
        <w:t>t</w:t>
      </w:r>
      <w:r>
        <w:t>h</w:t>
      </w:r>
      <w:r w:rsidRPr="004A42F8">
        <w:rPr>
          <w:spacing w:val="-8"/>
        </w:rPr>
        <w:t xml:space="preserve"> </w:t>
      </w:r>
      <w:r w:rsidRPr="004A42F8">
        <w:rPr>
          <w:spacing w:val="-1"/>
        </w:rPr>
        <w:t>t</w:t>
      </w:r>
      <w:r w:rsidRPr="004A42F8">
        <w:rPr>
          <w:spacing w:val="2"/>
        </w:rPr>
        <w:t>h</w:t>
      </w:r>
      <w:r>
        <w:t>e</w:t>
      </w:r>
      <w:r w:rsidRPr="004A42F8">
        <w:rPr>
          <w:spacing w:val="-8"/>
        </w:rPr>
        <w:t xml:space="preserve"> </w:t>
      </w:r>
      <w:r w:rsidR="004A42F8">
        <w:t>MPP</w:t>
      </w:r>
      <w:r w:rsidRPr="004A42F8">
        <w:rPr>
          <w:spacing w:val="-7"/>
        </w:rPr>
        <w:t xml:space="preserve"> </w:t>
      </w:r>
      <w:r w:rsidR="004A71A2" w:rsidRPr="004A42F8">
        <w:rPr>
          <w:spacing w:val="2"/>
        </w:rPr>
        <w:t>SCAR</w:t>
      </w:r>
      <w:r w:rsidRPr="004A42F8">
        <w:rPr>
          <w:spacing w:val="-5"/>
        </w:rPr>
        <w:t xml:space="preserve"> </w:t>
      </w:r>
      <w:r w:rsidRPr="004A42F8">
        <w:rPr>
          <w:spacing w:val="-1"/>
        </w:rPr>
        <w:t>Au</w:t>
      </w:r>
      <w:r w:rsidRPr="004A42F8">
        <w:rPr>
          <w:spacing w:val="2"/>
        </w:rPr>
        <w:t>t</w:t>
      </w:r>
      <w:r w:rsidRPr="004A42F8">
        <w:rPr>
          <w:spacing w:val="-1"/>
        </w:rPr>
        <w:t>ho</w:t>
      </w:r>
      <w:r w:rsidRPr="004A42F8">
        <w:rPr>
          <w:spacing w:val="1"/>
        </w:rPr>
        <w:t>r</w:t>
      </w:r>
      <w:r>
        <w:t>.</w:t>
      </w:r>
    </w:p>
    <w:p w14:paraId="6951C844" w14:textId="77777777" w:rsidR="00B26545" w:rsidRDefault="00F5544E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spacing w:before="77"/>
        <w:ind w:left="1559"/>
      </w:pPr>
      <w:r>
        <w:rPr>
          <w:spacing w:val="6"/>
        </w:rPr>
        <w:t>W</w:t>
      </w:r>
      <w:r>
        <w:rPr>
          <w:spacing w:val="-5"/>
        </w:rPr>
        <w:t>i</w:t>
      </w:r>
      <w:r>
        <w:rPr>
          <w:spacing w:val="-1"/>
        </w:rPr>
        <w:t>thi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 w:rsidR="004A71A2">
        <w:t>SCAR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oo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14:paraId="017CBD30" w14:textId="77777777" w:rsidR="00B26545" w:rsidRDefault="00F5544E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ind w:left="1559"/>
      </w:pPr>
      <w:r>
        <w:rPr>
          <w:spacing w:val="6"/>
        </w:rPr>
        <w:t>W</w:t>
      </w:r>
      <w:r>
        <w:rPr>
          <w:spacing w:val="-5"/>
        </w:rPr>
        <w:t>i</w:t>
      </w:r>
      <w:r>
        <w:rPr>
          <w:spacing w:val="-1"/>
        </w:rPr>
        <w:t>thi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 w:rsidR="004A71A2">
        <w:t>SCAR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.</w:t>
      </w:r>
    </w:p>
    <w:p w14:paraId="29727DCE" w14:textId="77777777" w:rsidR="00B26545" w:rsidRDefault="00F5544E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ob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4A42F8">
        <w:t>MPP</w:t>
      </w:r>
      <w:r>
        <w:rPr>
          <w:spacing w:val="-2"/>
        </w:rPr>
        <w:t xml:space="preserve"> </w:t>
      </w:r>
      <w:r w:rsidR="004A71A2">
        <w:t>SCAR</w:t>
      </w:r>
      <w:r>
        <w:rPr>
          <w:spacing w:val="-4"/>
        </w:rPr>
        <w:t xml:space="preserve"> </w:t>
      </w:r>
      <w:r>
        <w:rPr>
          <w:spacing w:val="-1"/>
        </w:rPr>
        <w:t>aut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r</w:t>
      </w:r>
      <w:r>
        <w:t>.</w:t>
      </w:r>
    </w:p>
    <w:p w14:paraId="2851177D" w14:textId="77777777" w:rsidR="00B26545" w:rsidRDefault="00F5544E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spacing w:before="1" w:line="230" w:lineRule="exact"/>
        <w:ind w:left="1559" w:right="27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rs</w:t>
      </w:r>
      <w:r>
        <w:t>t</w:t>
      </w:r>
      <w:r w:rsidR="00E63E3B">
        <w:rPr>
          <w:spacing w:val="-5"/>
        </w:rPr>
        <w:t xml:space="preserve"> reply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4A71A2">
        <w:rPr>
          <w:spacing w:val="2"/>
        </w:rPr>
        <w:t>SCAR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rs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rPr>
          <w:spacing w:val="1"/>
        </w:rPr>
        <w:t>rs</w:t>
      </w:r>
      <w:r>
        <w:t>.</w:t>
      </w:r>
    </w:p>
    <w:p w14:paraId="49FED89C" w14:textId="2B3EB789" w:rsidR="00B26545" w:rsidRDefault="00E63E3B">
      <w:pPr>
        <w:pStyle w:val="BodyText"/>
        <w:numPr>
          <w:ilvl w:val="1"/>
          <w:numId w:val="6"/>
        </w:numPr>
        <w:tabs>
          <w:tab w:val="left" w:pos="1559"/>
        </w:tabs>
        <w:kinsoku w:val="0"/>
        <w:overflowPunct w:val="0"/>
        <w:spacing w:line="230" w:lineRule="exact"/>
        <w:ind w:left="1559" w:right="443"/>
      </w:pPr>
      <w:r>
        <w:rPr>
          <w:spacing w:val="3"/>
        </w:rPr>
        <w:t>F</w:t>
      </w:r>
      <w:r w:rsidR="00F5544E">
        <w:rPr>
          <w:spacing w:val="-1"/>
        </w:rPr>
        <w:t>utu</w:t>
      </w:r>
      <w:r w:rsidR="00F5544E">
        <w:rPr>
          <w:spacing w:val="1"/>
        </w:rPr>
        <w:t>r</w:t>
      </w:r>
      <w:r w:rsidR="00F5544E">
        <w:t>e</w:t>
      </w:r>
      <w:r w:rsidR="00F5544E">
        <w:rPr>
          <w:spacing w:val="-5"/>
        </w:rPr>
        <w:t xml:space="preserve"> </w:t>
      </w:r>
      <w:r>
        <w:rPr>
          <w:spacing w:val="-1"/>
        </w:rPr>
        <w:t xml:space="preserve">replies </w:t>
      </w:r>
      <w:r w:rsidR="004A71A2">
        <w:rPr>
          <w:spacing w:val="2"/>
        </w:rPr>
        <w:t>SCAR</w:t>
      </w:r>
      <w:r w:rsidR="00F5544E">
        <w:rPr>
          <w:spacing w:val="-4"/>
        </w:rPr>
        <w:t xml:space="preserve"> </w:t>
      </w:r>
      <w:proofErr w:type="gramStart"/>
      <w:r w:rsidR="00F5544E">
        <w:rPr>
          <w:spacing w:val="-1"/>
        </w:rPr>
        <w:t>a</w:t>
      </w:r>
      <w:r w:rsidR="00F5544E">
        <w:rPr>
          <w:spacing w:val="3"/>
        </w:rPr>
        <w:t>r</w:t>
      </w:r>
      <w:r w:rsidR="00F5544E">
        <w:t>e</w:t>
      </w:r>
      <w:proofErr w:type="gramEnd"/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3"/>
        </w:rPr>
        <w:t xml:space="preserve"> </w:t>
      </w:r>
      <w:r w:rsidR="00F5544E">
        <w:rPr>
          <w:spacing w:val="-1"/>
        </w:rPr>
        <w:t>n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t>e</w:t>
      </w:r>
      <w:r w:rsidR="00F5544E">
        <w:rPr>
          <w:w w:val="99"/>
        </w:rPr>
        <w:t xml:space="preserve"> </w:t>
      </w:r>
      <w:r w:rsidR="00F5544E">
        <w:rPr>
          <w:spacing w:val="-1"/>
        </w:rPr>
        <w:t>tha</w:t>
      </w:r>
      <w:r w:rsidR="00F5544E">
        <w:t>n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v</w:t>
      </w:r>
      <w:r w:rsidR="00F5544E">
        <w:rPr>
          <w:spacing w:val="-1"/>
        </w:rPr>
        <w:t>e</w:t>
      </w:r>
      <w:r w:rsidR="00F5544E">
        <w:rPr>
          <w:spacing w:val="3"/>
        </w:rPr>
        <w:t>r</w:t>
      </w:r>
      <w:r w:rsidR="00F5544E">
        <w:t>y</w:t>
      </w:r>
      <w:r w:rsidR="00F5544E">
        <w:rPr>
          <w:spacing w:val="-7"/>
        </w:rPr>
        <w:t xml:space="preserve"> </w:t>
      </w:r>
      <w:r w:rsidR="00F5544E">
        <w:t>7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da</w:t>
      </w:r>
      <w:r w:rsidR="00F5544E">
        <w:rPr>
          <w:spacing w:val="-5"/>
        </w:rPr>
        <w:t>y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he</w:t>
      </w:r>
      <w:r w:rsidR="00F5544E">
        <w:rPr>
          <w:spacing w:val="1"/>
        </w:rPr>
        <w:t>r</w:t>
      </w:r>
      <w:r w:rsidR="00F5544E">
        <w:rPr>
          <w:spacing w:val="-1"/>
        </w:rPr>
        <w:t>ea</w:t>
      </w:r>
      <w:r w:rsidR="00F5544E">
        <w:rPr>
          <w:spacing w:val="2"/>
        </w:rPr>
        <w:t>f</w:t>
      </w:r>
      <w:r w:rsidR="00F5544E">
        <w:rPr>
          <w:spacing w:val="-1"/>
        </w:rPr>
        <w:t>t</w:t>
      </w:r>
      <w:r w:rsidR="00F5544E">
        <w:rPr>
          <w:spacing w:val="2"/>
        </w:rPr>
        <w:t>e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</w:t>
      </w:r>
      <w:r w:rsidR="00F5544E">
        <w:t>o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do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g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unt</w:t>
      </w:r>
      <w:r w:rsidR="00F5544E">
        <w:rPr>
          <w:spacing w:val="1"/>
        </w:rPr>
        <w:t>i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1"/>
        </w:rPr>
        <w:t>rr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rPr>
          <w:spacing w:val="1"/>
        </w:rPr>
        <w:t>i</w:t>
      </w:r>
      <w:r w:rsidR="00F5544E">
        <w:rPr>
          <w:spacing w:val="-1"/>
        </w:rPr>
        <w:t>v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2"/>
        </w:rPr>
        <w:t>t</w:t>
      </w:r>
      <w:r w:rsidR="00F5544E">
        <w:rPr>
          <w:spacing w:val="-1"/>
        </w:rPr>
        <w:t>io</w:t>
      </w:r>
      <w:r w:rsidR="00F5544E">
        <w:t>n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</w:t>
      </w:r>
      <w:r w:rsidR="00F5544E">
        <w:t>s</w:t>
      </w:r>
      <w:r w:rsidR="00F5544E">
        <w:rPr>
          <w:w w:val="99"/>
        </w:rPr>
        <w:t xml:space="preserve"> </w:t>
      </w:r>
      <w:r w:rsidR="00F5544E">
        <w:rPr>
          <w:spacing w:val="-1"/>
        </w:rPr>
        <w:t>app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v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10"/>
        </w:rPr>
        <w:t xml:space="preserve"> </w:t>
      </w:r>
      <w:r w:rsidR="00F5544E">
        <w:rPr>
          <w:spacing w:val="4"/>
        </w:rPr>
        <w:t>b</w:t>
      </w:r>
      <w:r w:rsidR="00F5544E">
        <w:t>y</w:t>
      </w:r>
      <w:r w:rsidR="00F5544E">
        <w:rPr>
          <w:spacing w:val="-12"/>
        </w:rPr>
        <w:t xml:space="preserve"> </w:t>
      </w:r>
      <w:r w:rsidR="0044375F">
        <w:t>M</w:t>
      </w:r>
      <w:r w:rsidR="00304EA2">
        <w:t>PP.</w:t>
      </w:r>
    </w:p>
    <w:p w14:paraId="50C8B1B9" w14:textId="77777777" w:rsidR="00B26545" w:rsidRDefault="00B26545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3E56EEA8" w14:textId="53AFEF5B" w:rsidR="00B26545" w:rsidRDefault="00F5544E">
      <w:pPr>
        <w:pStyle w:val="BodyText"/>
        <w:numPr>
          <w:ilvl w:val="0"/>
          <w:numId w:val="6"/>
        </w:numPr>
        <w:tabs>
          <w:tab w:val="left" w:pos="839"/>
        </w:tabs>
        <w:kinsoku w:val="0"/>
        <w:overflowPunct w:val="0"/>
        <w:ind w:left="839" w:right="153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et</w:t>
      </w:r>
      <w:r>
        <w:t>,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ati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 w:rsidR="004A71A2">
        <w:t>SCAR</w:t>
      </w:r>
      <w:r>
        <w:t>.</w:t>
      </w:r>
      <w:r w:rsidR="00304EA2">
        <w:rPr>
          <w:spacing w:val="49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 w:rsidR="004A71A2">
        <w:t>SCAR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onti</w:t>
      </w:r>
      <w:r>
        <w:rPr>
          <w:spacing w:val="2"/>
        </w:rPr>
        <w:t>n</w:t>
      </w:r>
      <w:r>
        <w:rPr>
          <w:spacing w:val="-1"/>
        </w:rPr>
        <w:t>ue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>-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atte</w:t>
      </w:r>
      <w:r>
        <w:rPr>
          <w:spacing w:val="4"/>
        </w:rPr>
        <w:t>m</w:t>
      </w:r>
      <w:r>
        <w:rPr>
          <w:spacing w:val="-1"/>
        </w:rPr>
        <w:t>pt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n</w:t>
      </w:r>
      <w:r>
        <w:rPr>
          <w:spacing w:val="-4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tep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e.g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eeting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ova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ASL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rc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bu</w:t>
      </w:r>
      <w:r>
        <w:rPr>
          <w:spacing w:val="1"/>
        </w:rPr>
        <w:t>si</w:t>
      </w:r>
      <w:r>
        <w:rPr>
          <w:spacing w:val="-1"/>
        </w:rPr>
        <w:t>ne</w:t>
      </w:r>
      <w:r>
        <w:rPr>
          <w:spacing w:val="1"/>
        </w:rPr>
        <w:t>ss)</w:t>
      </w:r>
      <w:r>
        <w:t>.</w:t>
      </w:r>
    </w:p>
    <w:p w14:paraId="280E84D1" w14:textId="77777777" w:rsidR="00B26545" w:rsidRDefault="00F5544E">
      <w:pPr>
        <w:pStyle w:val="BodyText"/>
        <w:numPr>
          <w:ilvl w:val="0"/>
          <w:numId w:val="6"/>
        </w:numPr>
        <w:tabs>
          <w:tab w:val="left" w:pos="839"/>
        </w:tabs>
        <w:kinsoku w:val="0"/>
        <w:overflowPunct w:val="0"/>
        <w:spacing w:line="230" w:lineRule="exact"/>
        <w:ind w:left="839" w:right="143"/>
      </w:pP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(</w:t>
      </w:r>
      <w: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F</w:t>
      </w:r>
      <w:r>
        <w:rPr>
          <w:spacing w:val="2"/>
        </w:rPr>
        <w:t>M</w:t>
      </w:r>
      <w:r>
        <w:rPr>
          <w:spacing w:val="-1"/>
        </w:rPr>
        <w:t>EA</w:t>
      </w:r>
      <w:r>
        <w:t>,</w:t>
      </w:r>
      <w:r>
        <w:rPr>
          <w:spacing w:val="-8"/>
        </w:rPr>
        <w:t xml:space="preserve"> </w:t>
      </w:r>
      <w:r>
        <w:rPr>
          <w:spacing w:val="9"/>
        </w:rPr>
        <w:t>W</w:t>
      </w:r>
      <w:r>
        <w:rPr>
          <w:spacing w:val="-1"/>
        </w:rPr>
        <w:t>I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rPr>
          <w:spacing w:val="-1"/>
        </w:rPr>
        <w:t>.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>-</w:t>
      </w:r>
      <w:r>
        <w:rPr>
          <w:spacing w:val="-1"/>
        </w:rPr>
        <w:t>da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 w:rsidR="001634C4">
        <w:rPr>
          <w:spacing w:val="-4"/>
        </w:rPr>
        <w:t xml:space="preserve">be provide with the </w:t>
      </w:r>
      <w:r w:rsidR="004A71A2">
        <w:rPr>
          <w:spacing w:val="2"/>
        </w:rPr>
        <w:t>SCAR</w:t>
      </w:r>
      <w:r>
        <w:rPr>
          <w:spacing w:val="-5"/>
        </w:rPr>
        <w:t xml:space="preserve"> </w:t>
      </w:r>
      <w:r w:rsidR="001634C4">
        <w:rPr>
          <w:spacing w:val="3"/>
        </w:rPr>
        <w:t>reply</w:t>
      </w:r>
      <w:r>
        <w:rPr>
          <w:spacing w:val="-1"/>
        </w:rPr>
        <w:t xml:space="preserve"> 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evi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hang</w:t>
      </w:r>
      <w:r>
        <w:rPr>
          <w:spacing w:val="2"/>
        </w:rPr>
        <w:t>e</w:t>
      </w:r>
      <w:r>
        <w:t xml:space="preserve">. 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 w:rsidR="004A71A2">
        <w:rPr>
          <w:spacing w:val="2"/>
        </w:rPr>
        <w:t>SCAR</w:t>
      </w:r>
      <w:r>
        <w:t>#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ot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F</w:t>
      </w:r>
      <w: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.</w:t>
      </w:r>
      <w:r w:rsidR="00A20FFA"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 w:rsidR="004A71A2">
        <w:t>SCAR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pe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ot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F</w:t>
      </w:r>
      <w:r>
        <w:rPr>
          <w:spacing w:val="2"/>
        </w:rPr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t>.</w:t>
      </w:r>
      <w:r>
        <w:rPr>
          <w:spacing w:val="4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ne</w:t>
      </w:r>
      <w:r>
        <w:t>w</w:t>
      </w:r>
    </w:p>
    <w:p w14:paraId="5009FAF9" w14:textId="77777777" w:rsidR="00B26545" w:rsidRDefault="00F5544E">
      <w:pPr>
        <w:pStyle w:val="BodyText"/>
        <w:kinsoku w:val="0"/>
        <w:overflowPunct w:val="0"/>
        <w:spacing w:line="224" w:lineRule="exact"/>
        <w:ind w:left="839"/>
      </w:pPr>
      <w:r>
        <w:t>R</w:t>
      </w:r>
      <w:r>
        <w:rPr>
          <w:spacing w:val="-1"/>
        </w:rPr>
        <w:t>P</w:t>
      </w:r>
      <w:r>
        <w:t>N</w:t>
      </w:r>
      <w:r>
        <w:rPr>
          <w:spacing w:val="-5"/>
        </w:rPr>
        <w:t xml:space="preserve"> </w:t>
      </w:r>
      <w:r>
        <w:t>#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F</w:t>
      </w:r>
      <w:r>
        <w:rPr>
          <w:spacing w:val="2"/>
        </w:rPr>
        <w:t>M</w:t>
      </w:r>
      <w:r>
        <w:rPr>
          <w:spacing w:val="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1"/>
        </w:rPr>
        <w:t>A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F</w:t>
      </w:r>
      <w:r>
        <w:rPr>
          <w:spacing w:val="2"/>
        </w:rPr>
        <w:t>M</w:t>
      </w:r>
      <w:r>
        <w:rPr>
          <w:spacing w:val="-1"/>
        </w:rPr>
        <w:t>E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</w:p>
    <w:p w14:paraId="29EE1360" w14:textId="77777777" w:rsidR="00B26545" w:rsidRDefault="00F5544E">
      <w:pPr>
        <w:pStyle w:val="BodyText"/>
        <w:numPr>
          <w:ilvl w:val="0"/>
          <w:numId w:val="6"/>
        </w:numPr>
        <w:tabs>
          <w:tab w:val="left" w:pos="839"/>
        </w:tabs>
        <w:kinsoku w:val="0"/>
        <w:overflowPunct w:val="0"/>
        <w:ind w:left="839"/>
      </w:pPr>
      <w:r>
        <w:rPr>
          <w:spacing w:val="1"/>
        </w:rPr>
        <w:t>O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ato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rPr>
          <w:spacing w:val="-1"/>
        </w:rPr>
        <w:t>epta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4A71A2">
        <w:t>SCAR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rPr>
          <w:spacing w:val="2"/>
        </w:rPr>
        <w:t>d</w:t>
      </w:r>
      <w:r>
        <w:t>.</w:t>
      </w:r>
    </w:p>
    <w:p w14:paraId="2D6A1973" w14:textId="77777777" w:rsidR="00B26545" w:rsidRDefault="00F5544E">
      <w:pPr>
        <w:pStyle w:val="BodyText"/>
        <w:numPr>
          <w:ilvl w:val="0"/>
          <w:numId w:val="6"/>
        </w:numPr>
        <w:tabs>
          <w:tab w:val="left" w:pos="839"/>
        </w:tabs>
        <w:kinsoku w:val="0"/>
        <w:overflowPunct w:val="0"/>
        <w:ind w:left="839" w:right="16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anen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 w:rsidR="001634C4">
        <w:rPr>
          <w:spacing w:val="-6"/>
        </w:rPr>
        <w:t xml:space="preserve">(PCA)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2"/>
        </w:rPr>
        <w:t>m</w:t>
      </w:r>
      <w:r>
        <w:rPr>
          <w:spacing w:val="-1"/>
        </w:rPr>
        <w:t>ent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lu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ri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nt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C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1"/>
        </w:rPr>
        <w:t>ss</w:t>
      </w:r>
      <w:r>
        <w:t>.</w:t>
      </w:r>
      <w:r w:rsidR="00B533FB">
        <w:br/>
      </w:r>
    </w:p>
    <w:p w14:paraId="5A5F26DE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8"/>
        </w:rPr>
        <w:t xml:space="preserve"> </w:t>
      </w:r>
      <w:r w:rsidR="004A71A2">
        <w:t>SCAR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>pp</w:t>
      </w:r>
      <w:r>
        <w:rPr>
          <w:spacing w:val="-1"/>
        </w:rPr>
        <w:t>ea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ces</w:t>
      </w:r>
      <w:r>
        <w:t>s</w:t>
      </w:r>
    </w:p>
    <w:p w14:paraId="0F63078A" w14:textId="77777777" w:rsidR="00B26545" w:rsidRDefault="00B2654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6524FA65" w14:textId="77777777" w:rsidR="00B26545" w:rsidRDefault="00F5544E">
      <w:pPr>
        <w:pStyle w:val="BodyText"/>
        <w:numPr>
          <w:ilvl w:val="0"/>
          <w:numId w:val="5"/>
        </w:numPr>
        <w:tabs>
          <w:tab w:val="left" w:pos="839"/>
        </w:tabs>
        <w:kinsoku w:val="0"/>
        <w:overflowPunct w:val="0"/>
        <w:ind w:left="839" w:right="19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 w:rsidR="004A71A2">
        <w:t>SCAR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 w:rsidR="004A71A2">
        <w:rPr>
          <w:spacing w:val="2"/>
        </w:rPr>
        <w:t>SCAR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appe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</w:p>
    <w:p w14:paraId="56A6D68C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9819B3D" w14:textId="77777777" w:rsidR="00B26545" w:rsidRDefault="00F5544E">
      <w:pPr>
        <w:pStyle w:val="BodyText"/>
        <w:numPr>
          <w:ilvl w:val="1"/>
          <w:numId w:val="5"/>
        </w:numPr>
        <w:tabs>
          <w:tab w:val="left" w:pos="1559"/>
        </w:tabs>
        <w:kinsoku w:val="0"/>
        <w:overflowPunct w:val="0"/>
        <w:ind w:left="1559" w:right="16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atin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atio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l</w:t>
      </w:r>
      <w:r>
        <w:t>.</w:t>
      </w:r>
    </w:p>
    <w:p w14:paraId="5C2D5FF4" w14:textId="77777777" w:rsidR="00B26545" w:rsidRDefault="00F5544E">
      <w:pPr>
        <w:pStyle w:val="BodyText"/>
        <w:numPr>
          <w:ilvl w:val="1"/>
          <w:numId w:val="5"/>
        </w:numPr>
        <w:tabs>
          <w:tab w:val="left" w:pos="1559"/>
        </w:tabs>
        <w:kinsoku w:val="0"/>
        <w:overflowPunct w:val="0"/>
        <w:ind w:left="1559" w:right="535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e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 w:rsidR="004A71A2">
        <w:t>SCAR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en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 w:rsidR="004A71A2">
        <w:t>SCAR</w:t>
      </w:r>
      <w:r>
        <w:t>.</w:t>
      </w:r>
      <w:r>
        <w:rPr>
          <w:spacing w:val="4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que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</w:p>
    <w:p w14:paraId="53C709F4" w14:textId="77777777" w:rsidR="00B26545" w:rsidRDefault="00F5544E">
      <w:pPr>
        <w:pStyle w:val="BodyText"/>
        <w:numPr>
          <w:ilvl w:val="1"/>
          <w:numId w:val="5"/>
        </w:numPr>
        <w:tabs>
          <w:tab w:val="left" w:pos="1559"/>
        </w:tabs>
        <w:kinsoku w:val="0"/>
        <w:overflowPunct w:val="0"/>
        <w:spacing w:line="239" w:lineRule="auto"/>
        <w:ind w:left="1559" w:right="177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2"/>
        </w:rPr>
        <w:t>e</w:t>
      </w:r>
      <w:r>
        <w:rPr>
          <w:spacing w:val="-1"/>
        </w:rPr>
        <w:t>nda</w:t>
      </w:r>
      <w:r>
        <w:t>r</w:t>
      </w:r>
      <w:r>
        <w:rPr>
          <w:spacing w:val="-1"/>
        </w:rPr>
        <w:t xml:space="preserve"> 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eno</w:t>
      </w:r>
      <w:r>
        <w:rPr>
          <w:spacing w:val="2"/>
        </w:rPr>
        <w:t>u</w:t>
      </w:r>
      <w:r>
        <w:rPr>
          <w:spacing w:val="-1"/>
        </w:rPr>
        <w:t>g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 w:rsidR="004A71A2">
        <w:t>SCAR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pe</w:t>
      </w:r>
      <w:r>
        <w:rPr>
          <w:spacing w:val="2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de</w:t>
      </w:r>
      <w:r>
        <w:rPr>
          <w:spacing w:val="2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ri</w:t>
      </w:r>
      <w:r>
        <w:rPr>
          <w:spacing w:val="-1"/>
        </w:rPr>
        <w:t>tte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 w:rsidR="004A71A2">
        <w:t>SCAR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tho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que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lastRenderedPageBreak/>
        <w:t>ad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.</w:t>
      </w:r>
    </w:p>
    <w:p w14:paraId="15D5A837" w14:textId="77777777" w:rsidR="00B26545" w:rsidRDefault="00B26545">
      <w:pPr>
        <w:kinsoku w:val="0"/>
        <w:overflowPunct w:val="0"/>
        <w:spacing w:before="5" w:line="240" w:lineRule="exact"/>
      </w:pPr>
    </w:p>
    <w:p w14:paraId="40A2FFE6" w14:textId="6C5A409E" w:rsidR="00B26545" w:rsidRDefault="00F5544E" w:rsidP="00FE7123">
      <w:pPr>
        <w:pStyle w:val="BodyText"/>
        <w:numPr>
          <w:ilvl w:val="0"/>
          <w:numId w:val="5"/>
        </w:numPr>
        <w:tabs>
          <w:tab w:val="left" w:pos="839"/>
        </w:tabs>
        <w:kinsoku w:val="0"/>
        <w:overflowPunct w:val="0"/>
        <w:spacing w:before="3" w:line="221" w:lineRule="auto"/>
        <w:ind w:left="839" w:right="141"/>
      </w:pPr>
      <w:r w:rsidRPr="00FE7123">
        <w:rPr>
          <w:spacing w:val="-1"/>
        </w:rPr>
        <w:t>I</w:t>
      </w:r>
      <w:r>
        <w:t>f</w:t>
      </w:r>
      <w:r w:rsidRPr="00FE7123">
        <w:rPr>
          <w:spacing w:val="-4"/>
        </w:rPr>
        <w:t xml:space="preserve"> </w:t>
      </w:r>
      <w:r w:rsidRPr="00FE7123">
        <w:rPr>
          <w:spacing w:val="-1"/>
        </w:rPr>
        <w:t>th</w:t>
      </w:r>
      <w:r>
        <w:t>e</w:t>
      </w:r>
      <w:r w:rsidRPr="00FE7123">
        <w:rPr>
          <w:spacing w:val="-5"/>
        </w:rPr>
        <w:t xml:space="preserve"> </w:t>
      </w:r>
      <w:r w:rsidRPr="00FE7123">
        <w:rPr>
          <w:spacing w:val="1"/>
        </w:rPr>
        <w:t>s</w:t>
      </w:r>
      <w:r w:rsidRPr="00FE7123">
        <w:rPr>
          <w:spacing w:val="-1"/>
        </w:rPr>
        <w:t>up</w:t>
      </w:r>
      <w:r w:rsidRPr="00FE7123">
        <w:rPr>
          <w:spacing w:val="2"/>
        </w:rPr>
        <w:t>p</w:t>
      </w:r>
      <w:r w:rsidRPr="00FE7123">
        <w:rPr>
          <w:spacing w:val="-1"/>
        </w:rPr>
        <w:t>l</w:t>
      </w:r>
      <w:r w:rsidRPr="00FE7123">
        <w:rPr>
          <w:spacing w:val="1"/>
        </w:rPr>
        <w:t>i</w:t>
      </w:r>
      <w:r w:rsidRPr="00FE7123">
        <w:rPr>
          <w:spacing w:val="-1"/>
        </w:rPr>
        <w:t>e</w:t>
      </w:r>
      <w:r>
        <w:t>r</w:t>
      </w:r>
      <w:r w:rsidRPr="00FE7123">
        <w:rPr>
          <w:spacing w:val="-5"/>
        </w:rPr>
        <w:t xml:space="preserve"> </w:t>
      </w:r>
      <w:r w:rsidRPr="00FE7123">
        <w:rPr>
          <w:spacing w:val="-1"/>
        </w:rPr>
        <w:t>d</w:t>
      </w:r>
      <w:r w:rsidRPr="00FE7123">
        <w:rPr>
          <w:spacing w:val="2"/>
        </w:rPr>
        <w:t>o</w:t>
      </w:r>
      <w:r w:rsidRPr="00FE7123">
        <w:rPr>
          <w:spacing w:val="-1"/>
        </w:rPr>
        <w:t>e</w:t>
      </w:r>
      <w:r>
        <w:t>s</w:t>
      </w:r>
      <w:r w:rsidRPr="00FE7123">
        <w:rPr>
          <w:spacing w:val="-3"/>
        </w:rPr>
        <w:t xml:space="preserve"> </w:t>
      </w:r>
      <w:r w:rsidRPr="00FE7123">
        <w:rPr>
          <w:spacing w:val="-1"/>
        </w:rPr>
        <w:t>no</w:t>
      </w:r>
      <w:r>
        <w:t>t</w:t>
      </w:r>
      <w:r w:rsidRPr="00FE7123">
        <w:rPr>
          <w:spacing w:val="-4"/>
        </w:rPr>
        <w:t xml:space="preserve"> </w:t>
      </w:r>
      <w:r w:rsidRPr="00FE7123">
        <w:rPr>
          <w:spacing w:val="-1"/>
        </w:rPr>
        <w:t>ag</w:t>
      </w:r>
      <w:r w:rsidRPr="00FE7123">
        <w:rPr>
          <w:spacing w:val="3"/>
        </w:rPr>
        <w:t>r</w:t>
      </w:r>
      <w:r w:rsidRPr="00FE7123">
        <w:rPr>
          <w:spacing w:val="-1"/>
        </w:rPr>
        <w:t>e</w:t>
      </w:r>
      <w:r>
        <w:t>e</w:t>
      </w:r>
      <w:r w:rsidRPr="00FE7123">
        <w:rPr>
          <w:spacing w:val="-5"/>
        </w:rPr>
        <w:t xml:space="preserve"> </w:t>
      </w:r>
      <w:r w:rsidRPr="00FE7123">
        <w:rPr>
          <w:spacing w:val="2"/>
        </w:rPr>
        <w:t>o</w:t>
      </w:r>
      <w:r>
        <w:t>n</w:t>
      </w:r>
      <w:r w:rsidRPr="00FE7123">
        <w:rPr>
          <w:spacing w:val="-5"/>
        </w:rPr>
        <w:t xml:space="preserve"> </w:t>
      </w:r>
      <w:r w:rsidRPr="00FE7123">
        <w:rPr>
          <w:spacing w:val="-1"/>
        </w:rPr>
        <w:t>t</w:t>
      </w:r>
      <w:r w:rsidRPr="00FE7123">
        <w:rPr>
          <w:spacing w:val="2"/>
        </w:rPr>
        <w:t>h</w:t>
      </w:r>
      <w:r>
        <w:t>e</w:t>
      </w:r>
      <w:r w:rsidRPr="00FE7123">
        <w:rPr>
          <w:spacing w:val="-5"/>
        </w:rPr>
        <w:t xml:space="preserve"> </w:t>
      </w:r>
      <w:r w:rsidRPr="00FE7123">
        <w:rPr>
          <w:spacing w:val="-1"/>
        </w:rPr>
        <w:t>o</w:t>
      </w:r>
      <w:r w:rsidRPr="00FE7123">
        <w:rPr>
          <w:spacing w:val="2"/>
        </w:rPr>
        <w:t>u</w:t>
      </w:r>
      <w:r w:rsidRPr="00FE7123">
        <w:rPr>
          <w:spacing w:val="-1"/>
        </w:rPr>
        <w:t>t</w:t>
      </w:r>
      <w:r w:rsidRPr="00FE7123">
        <w:rPr>
          <w:spacing w:val="1"/>
        </w:rPr>
        <w:t>c</w:t>
      </w:r>
      <w:r w:rsidRPr="00FE7123">
        <w:rPr>
          <w:spacing w:val="-1"/>
        </w:rPr>
        <w:t>o</w:t>
      </w:r>
      <w:r w:rsidRPr="00FE7123">
        <w:rPr>
          <w:spacing w:val="4"/>
        </w:rPr>
        <w:t>m</w:t>
      </w:r>
      <w:r>
        <w:t>e</w:t>
      </w:r>
      <w:r w:rsidRPr="00FE7123">
        <w:rPr>
          <w:spacing w:val="-6"/>
        </w:rPr>
        <w:t xml:space="preserve"> </w:t>
      </w:r>
      <w:r w:rsidRPr="00FE7123">
        <w:rPr>
          <w:spacing w:val="-1"/>
        </w:rPr>
        <w:t>o</w:t>
      </w:r>
      <w:r>
        <w:t>f</w:t>
      </w:r>
      <w:r w:rsidRPr="00FE7123">
        <w:rPr>
          <w:spacing w:val="-3"/>
        </w:rPr>
        <w:t xml:space="preserve"> </w:t>
      </w:r>
      <w:r w:rsidRPr="00FE7123">
        <w:rPr>
          <w:spacing w:val="-1"/>
        </w:rPr>
        <w:t>th</w:t>
      </w:r>
      <w:r>
        <w:t>e</w:t>
      </w:r>
      <w:r w:rsidRPr="00FE7123">
        <w:rPr>
          <w:spacing w:val="-5"/>
        </w:rPr>
        <w:t xml:space="preserve"> </w:t>
      </w:r>
      <w:r w:rsidRPr="00FE7123">
        <w:rPr>
          <w:spacing w:val="2"/>
        </w:rPr>
        <w:t>a</w:t>
      </w:r>
      <w:r w:rsidRPr="00FE7123">
        <w:rPr>
          <w:spacing w:val="-1"/>
        </w:rPr>
        <w:t>ppe</w:t>
      </w:r>
      <w:r w:rsidRPr="00FE7123">
        <w:rPr>
          <w:spacing w:val="2"/>
        </w:rPr>
        <w:t>a</w:t>
      </w:r>
      <w:r w:rsidRPr="00FE7123">
        <w:rPr>
          <w:spacing w:val="-1"/>
        </w:rPr>
        <w:t>l</w:t>
      </w:r>
      <w:r>
        <w:t>,</w:t>
      </w:r>
      <w:r w:rsidRPr="00FE7123">
        <w:rPr>
          <w:spacing w:val="-6"/>
        </w:rPr>
        <w:t xml:space="preserve"> </w:t>
      </w:r>
      <w:r w:rsidRPr="00FE7123">
        <w:rPr>
          <w:spacing w:val="2"/>
        </w:rPr>
        <w:t>t</w:t>
      </w:r>
      <w:r w:rsidRPr="00FE7123">
        <w:rPr>
          <w:spacing w:val="-1"/>
        </w:rPr>
        <w:t>h</w:t>
      </w:r>
      <w:r>
        <w:t>e</w:t>
      </w:r>
      <w:r w:rsidRPr="00FE7123">
        <w:rPr>
          <w:spacing w:val="-5"/>
        </w:rPr>
        <w:t xml:space="preserve"> </w:t>
      </w:r>
      <w:r w:rsidRPr="00FE7123">
        <w:rPr>
          <w:spacing w:val="1"/>
        </w:rPr>
        <w:t>s</w:t>
      </w:r>
      <w:r w:rsidRPr="00FE7123">
        <w:rPr>
          <w:spacing w:val="2"/>
        </w:rPr>
        <w:t>u</w:t>
      </w:r>
      <w:r w:rsidRPr="00FE7123">
        <w:rPr>
          <w:spacing w:val="-1"/>
        </w:rPr>
        <w:t>pp</w:t>
      </w:r>
      <w:r w:rsidRPr="00FE7123">
        <w:rPr>
          <w:spacing w:val="1"/>
        </w:rPr>
        <w:t>l</w:t>
      </w:r>
      <w:r w:rsidRPr="00FE7123">
        <w:rPr>
          <w:spacing w:val="-1"/>
        </w:rPr>
        <w:t>ie</w:t>
      </w:r>
      <w:r>
        <w:t>r</w:t>
      </w:r>
      <w:r w:rsidRPr="00FE7123">
        <w:rPr>
          <w:spacing w:val="-4"/>
        </w:rPr>
        <w:t xml:space="preserve"> </w:t>
      </w:r>
      <w:r w:rsidRPr="00FE7123">
        <w:rPr>
          <w:spacing w:val="4"/>
        </w:rPr>
        <w:t>m</w:t>
      </w:r>
      <w:r w:rsidRPr="00FE7123">
        <w:rPr>
          <w:spacing w:val="2"/>
        </w:rPr>
        <w:t>a</w:t>
      </w:r>
      <w:r>
        <w:t>y</w:t>
      </w:r>
      <w:r w:rsidRPr="00FE7123">
        <w:rPr>
          <w:spacing w:val="-8"/>
        </w:rPr>
        <w:t xml:space="preserve"> </w:t>
      </w:r>
      <w:r w:rsidRPr="00FE7123">
        <w:rPr>
          <w:spacing w:val="2"/>
        </w:rPr>
        <w:t>p</w:t>
      </w:r>
      <w:r w:rsidRPr="00FE7123">
        <w:rPr>
          <w:spacing w:val="-1"/>
        </w:rPr>
        <w:t>u</w:t>
      </w:r>
      <w:r w:rsidRPr="00FE7123">
        <w:rPr>
          <w:spacing w:val="1"/>
        </w:rPr>
        <w:t>rs</w:t>
      </w:r>
      <w:r w:rsidRPr="00FE7123">
        <w:rPr>
          <w:spacing w:val="-1"/>
        </w:rPr>
        <w:t>u</w:t>
      </w:r>
      <w:r>
        <w:t>e</w:t>
      </w:r>
      <w:r w:rsidRPr="00FE7123">
        <w:rPr>
          <w:spacing w:val="-6"/>
        </w:rPr>
        <w:t xml:space="preserve"> </w:t>
      </w:r>
      <w:r w:rsidRPr="00FE7123">
        <w:rPr>
          <w:spacing w:val="-1"/>
        </w:rPr>
        <w:t>th</w:t>
      </w:r>
      <w:r>
        <w:t>e</w:t>
      </w:r>
      <w:r w:rsidRPr="00FE7123">
        <w:rPr>
          <w:w w:val="99"/>
        </w:rPr>
        <w:t xml:space="preserve"> </w:t>
      </w:r>
      <w:r w:rsidRPr="00FE7123">
        <w:rPr>
          <w:spacing w:val="-1"/>
        </w:rPr>
        <w:t>app</w:t>
      </w:r>
      <w:r w:rsidRPr="00FE7123">
        <w:rPr>
          <w:spacing w:val="2"/>
        </w:rPr>
        <w:t>e</w:t>
      </w:r>
      <w:r w:rsidRPr="00FE7123">
        <w:rPr>
          <w:spacing w:val="-1"/>
        </w:rPr>
        <w:t>a</w:t>
      </w:r>
      <w:r>
        <w:t>l</w:t>
      </w:r>
      <w:r w:rsidRPr="00FE7123">
        <w:rPr>
          <w:spacing w:val="-7"/>
        </w:rPr>
        <w:t xml:space="preserve"> </w:t>
      </w:r>
      <w:r w:rsidRPr="00FE7123">
        <w:rPr>
          <w:spacing w:val="2"/>
        </w:rPr>
        <w:t>f</w:t>
      </w:r>
      <w:r w:rsidRPr="00FE7123">
        <w:rPr>
          <w:spacing w:val="-1"/>
        </w:rPr>
        <w:t>u</w:t>
      </w:r>
      <w:r w:rsidRPr="00FE7123">
        <w:rPr>
          <w:spacing w:val="1"/>
        </w:rPr>
        <w:t>r</w:t>
      </w:r>
      <w:r w:rsidRPr="00FE7123">
        <w:rPr>
          <w:spacing w:val="-1"/>
        </w:rPr>
        <w:t>t</w:t>
      </w:r>
      <w:r w:rsidRPr="00FE7123">
        <w:rPr>
          <w:spacing w:val="2"/>
        </w:rPr>
        <w:t>h</w:t>
      </w:r>
      <w:r w:rsidRPr="00FE7123">
        <w:rPr>
          <w:spacing w:val="-1"/>
        </w:rPr>
        <w:t>e</w:t>
      </w:r>
      <w:r>
        <w:t>r</w:t>
      </w:r>
      <w:r w:rsidRPr="00FE7123">
        <w:rPr>
          <w:spacing w:val="-1"/>
        </w:rPr>
        <w:t xml:space="preserve"> </w:t>
      </w:r>
      <w:r w:rsidRPr="00FE7123">
        <w:rPr>
          <w:spacing w:val="-2"/>
        </w:rPr>
        <w:t>w</w:t>
      </w:r>
      <w:r w:rsidRPr="00FE7123">
        <w:rPr>
          <w:spacing w:val="-1"/>
        </w:rPr>
        <w:t>i</w:t>
      </w:r>
      <w:r w:rsidRPr="00FE7123">
        <w:rPr>
          <w:spacing w:val="2"/>
        </w:rPr>
        <w:t>t</w:t>
      </w:r>
      <w:r w:rsidRPr="00FE7123">
        <w:rPr>
          <w:spacing w:val="-1"/>
        </w:rPr>
        <w:t>h</w:t>
      </w:r>
      <w:r w:rsidRPr="00FE7123">
        <w:rPr>
          <w:spacing w:val="1"/>
        </w:rPr>
        <w:t>i</w:t>
      </w:r>
      <w:r>
        <w:t>n</w:t>
      </w:r>
      <w:r w:rsidRPr="00FE7123">
        <w:rPr>
          <w:spacing w:val="-5"/>
        </w:rPr>
        <w:t xml:space="preserve"> </w:t>
      </w:r>
      <w:r w:rsidRPr="00FE7123">
        <w:rPr>
          <w:spacing w:val="-1"/>
        </w:rPr>
        <w:t>1</w:t>
      </w:r>
      <w:r>
        <w:t>0</w:t>
      </w:r>
      <w:r w:rsidRPr="00FE7123">
        <w:rPr>
          <w:spacing w:val="-4"/>
        </w:rPr>
        <w:t xml:space="preserve"> </w:t>
      </w:r>
      <w:r w:rsidRPr="00FE7123">
        <w:rPr>
          <w:spacing w:val="-1"/>
        </w:rPr>
        <w:t>d</w:t>
      </w:r>
      <w:r w:rsidRPr="00FE7123">
        <w:rPr>
          <w:spacing w:val="2"/>
        </w:rPr>
        <w:t>a</w:t>
      </w:r>
      <w:r w:rsidRPr="00FE7123">
        <w:rPr>
          <w:spacing w:val="-5"/>
        </w:rPr>
        <w:t>y</w:t>
      </w:r>
      <w:r>
        <w:t>s</w:t>
      </w:r>
      <w:r w:rsidRPr="00FE7123">
        <w:rPr>
          <w:spacing w:val="-1"/>
        </w:rPr>
        <w:t xml:space="preserve"> o</w:t>
      </w:r>
      <w:r>
        <w:t>f</w:t>
      </w:r>
      <w:r w:rsidRPr="00FE7123">
        <w:rPr>
          <w:spacing w:val="-4"/>
        </w:rPr>
        <w:t xml:space="preserve"> </w:t>
      </w:r>
      <w:r w:rsidRPr="00FE7123">
        <w:rPr>
          <w:spacing w:val="-1"/>
        </w:rPr>
        <w:t>th</w:t>
      </w:r>
      <w:r>
        <w:t>e</w:t>
      </w:r>
      <w:r w:rsidRPr="00FE7123">
        <w:rPr>
          <w:spacing w:val="-5"/>
        </w:rPr>
        <w:t xml:space="preserve"> </w:t>
      </w:r>
      <w:r w:rsidR="00E653A2" w:rsidRPr="00FE7123">
        <w:rPr>
          <w:spacing w:val="2"/>
        </w:rPr>
        <w:t>MPP</w:t>
      </w:r>
      <w:r w:rsidRPr="00FE7123">
        <w:rPr>
          <w:spacing w:val="-5"/>
        </w:rPr>
        <w:t xml:space="preserve"> </w:t>
      </w:r>
      <w:r w:rsidRPr="00FE7123">
        <w:rPr>
          <w:spacing w:val="2"/>
        </w:rPr>
        <w:t>p</w:t>
      </w:r>
      <w:r w:rsidRPr="00FE7123">
        <w:rPr>
          <w:spacing w:val="-1"/>
        </w:rPr>
        <w:t>l</w:t>
      </w:r>
      <w:r w:rsidRPr="00FE7123">
        <w:rPr>
          <w:spacing w:val="2"/>
        </w:rPr>
        <w:t>a</w:t>
      </w:r>
      <w:r w:rsidRPr="00FE7123">
        <w:rPr>
          <w:spacing w:val="-1"/>
        </w:rPr>
        <w:t>n</w:t>
      </w:r>
      <w:r>
        <w:t>t</w:t>
      </w:r>
      <w:r w:rsidRPr="00FE7123">
        <w:rPr>
          <w:spacing w:val="-5"/>
        </w:rPr>
        <w:t xml:space="preserve"> </w:t>
      </w:r>
      <w:r w:rsidRPr="00FE7123">
        <w:rPr>
          <w:spacing w:val="2"/>
        </w:rPr>
        <w:t>d</w:t>
      </w:r>
      <w:r w:rsidRPr="00FE7123">
        <w:rPr>
          <w:spacing w:val="-1"/>
        </w:rPr>
        <w:t>e</w:t>
      </w:r>
      <w:r w:rsidRPr="00FE7123">
        <w:rPr>
          <w:spacing w:val="1"/>
        </w:rPr>
        <w:t>c</w:t>
      </w:r>
      <w:r w:rsidRPr="00FE7123">
        <w:rPr>
          <w:spacing w:val="-1"/>
        </w:rPr>
        <w:t>i</w:t>
      </w:r>
      <w:r w:rsidRPr="00FE7123">
        <w:rPr>
          <w:spacing w:val="1"/>
        </w:rPr>
        <w:t>s</w:t>
      </w:r>
      <w:r w:rsidRPr="00FE7123">
        <w:rPr>
          <w:spacing w:val="-1"/>
        </w:rPr>
        <w:t>i</w:t>
      </w:r>
      <w:r w:rsidRPr="00FE7123">
        <w:rPr>
          <w:spacing w:val="2"/>
        </w:rPr>
        <w:t>o</w:t>
      </w:r>
      <w:r w:rsidRPr="00FE7123">
        <w:rPr>
          <w:spacing w:val="-1"/>
        </w:rPr>
        <w:t>n</w:t>
      </w:r>
      <w:r>
        <w:t>.</w:t>
      </w:r>
      <w:r w:rsidR="003970B4">
        <w:t xml:space="preserve"> </w:t>
      </w:r>
      <w:r w:rsidRPr="00FE7123">
        <w:rPr>
          <w:spacing w:val="3"/>
        </w:rPr>
        <w:t>T</w:t>
      </w:r>
      <w:r w:rsidRPr="00FE7123">
        <w:rPr>
          <w:spacing w:val="-1"/>
        </w:rPr>
        <w:t>h</w:t>
      </w:r>
      <w:r>
        <w:t>e</w:t>
      </w:r>
      <w:r w:rsidRPr="00FE7123">
        <w:rPr>
          <w:spacing w:val="-6"/>
        </w:rPr>
        <w:t xml:space="preserve"> </w:t>
      </w:r>
      <w:r w:rsidRPr="00FE7123">
        <w:rPr>
          <w:spacing w:val="2"/>
        </w:rPr>
        <w:t>2</w:t>
      </w:r>
      <w:r w:rsidRPr="00FE7123">
        <w:rPr>
          <w:spacing w:val="-3"/>
          <w:position w:val="10"/>
          <w:sz w:val="13"/>
          <w:szCs w:val="13"/>
        </w:rPr>
        <w:t>n</w:t>
      </w:r>
      <w:r w:rsidRPr="00FE7123">
        <w:rPr>
          <w:position w:val="10"/>
          <w:sz w:val="13"/>
          <w:szCs w:val="13"/>
        </w:rPr>
        <w:t>d</w:t>
      </w:r>
      <w:r w:rsidRPr="00FE7123">
        <w:rPr>
          <w:spacing w:val="15"/>
          <w:position w:val="10"/>
          <w:sz w:val="13"/>
          <w:szCs w:val="13"/>
        </w:rPr>
        <w:t xml:space="preserve"> </w:t>
      </w:r>
      <w:r w:rsidRPr="00FE7123">
        <w:rPr>
          <w:spacing w:val="1"/>
        </w:rPr>
        <w:t>l</w:t>
      </w:r>
      <w:r w:rsidRPr="00FE7123">
        <w:rPr>
          <w:spacing w:val="-1"/>
        </w:rPr>
        <w:t>e</w:t>
      </w:r>
      <w:r w:rsidRPr="00FE7123">
        <w:rPr>
          <w:spacing w:val="1"/>
        </w:rPr>
        <w:t>v</w:t>
      </w:r>
      <w:r w:rsidRPr="00FE7123">
        <w:rPr>
          <w:spacing w:val="-1"/>
        </w:rPr>
        <w:t>e</w:t>
      </w:r>
      <w:r>
        <w:t>l</w:t>
      </w:r>
      <w:r w:rsidRPr="00FE7123">
        <w:rPr>
          <w:spacing w:val="-3"/>
        </w:rPr>
        <w:t xml:space="preserve"> </w:t>
      </w:r>
      <w:r w:rsidRPr="00FE7123">
        <w:rPr>
          <w:spacing w:val="-1"/>
        </w:rPr>
        <w:t>ap</w:t>
      </w:r>
      <w:r w:rsidRPr="00FE7123">
        <w:rPr>
          <w:spacing w:val="2"/>
        </w:rPr>
        <w:t>p</w:t>
      </w:r>
      <w:r w:rsidRPr="00FE7123">
        <w:rPr>
          <w:spacing w:val="-1"/>
        </w:rPr>
        <w:t>e</w:t>
      </w:r>
      <w:r w:rsidRPr="00FE7123">
        <w:rPr>
          <w:spacing w:val="2"/>
        </w:rPr>
        <w:t>a</w:t>
      </w:r>
      <w:r>
        <w:t>l</w:t>
      </w:r>
      <w:r w:rsidRPr="00FE7123">
        <w:rPr>
          <w:spacing w:val="-6"/>
        </w:rPr>
        <w:t xml:space="preserve"> </w:t>
      </w:r>
      <w:r w:rsidRPr="00FE7123">
        <w:rPr>
          <w:spacing w:val="1"/>
        </w:rPr>
        <w:t>s</w:t>
      </w:r>
      <w:r w:rsidRPr="00FE7123">
        <w:rPr>
          <w:spacing w:val="-1"/>
        </w:rPr>
        <w:t>h</w:t>
      </w:r>
      <w:r w:rsidRPr="00FE7123">
        <w:rPr>
          <w:spacing w:val="2"/>
        </w:rPr>
        <w:t>o</w:t>
      </w:r>
      <w:r w:rsidRPr="00FE7123">
        <w:rPr>
          <w:spacing w:val="-1"/>
        </w:rPr>
        <w:t>u</w:t>
      </w:r>
      <w:r w:rsidRPr="00FE7123">
        <w:rPr>
          <w:spacing w:val="1"/>
        </w:rPr>
        <w:t>l</w:t>
      </w:r>
      <w:r>
        <w:t>d</w:t>
      </w:r>
      <w:r w:rsidRPr="00FE7123">
        <w:rPr>
          <w:spacing w:val="-6"/>
        </w:rPr>
        <w:t xml:space="preserve"> </w:t>
      </w:r>
      <w:r w:rsidRPr="00FE7123">
        <w:rPr>
          <w:spacing w:val="-1"/>
        </w:rPr>
        <w:t>b</w:t>
      </w:r>
      <w:r>
        <w:t>e</w:t>
      </w:r>
      <w:r w:rsidRPr="00FE7123">
        <w:rPr>
          <w:spacing w:val="-3"/>
        </w:rPr>
        <w:t xml:space="preserve"> </w:t>
      </w:r>
      <w:r w:rsidRPr="00FE7123">
        <w:rPr>
          <w:spacing w:val="-1"/>
        </w:rPr>
        <w:t>di</w:t>
      </w:r>
      <w:r w:rsidRPr="00FE7123">
        <w:rPr>
          <w:spacing w:val="1"/>
        </w:rPr>
        <w:t>r</w:t>
      </w:r>
      <w:r w:rsidRPr="00FE7123">
        <w:rPr>
          <w:spacing w:val="-1"/>
        </w:rPr>
        <w:t>e</w:t>
      </w:r>
      <w:r w:rsidRPr="00FE7123">
        <w:rPr>
          <w:spacing w:val="1"/>
        </w:rPr>
        <w:t>c</w:t>
      </w:r>
      <w:r w:rsidRPr="00FE7123">
        <w:rPr>
          <w:spacing w:val="-1"/>
        </w:rPr>
        <w:t>t</w:t>
      </w:r>
      <w:r w:rsidRPr="00FE7123">
        <w:rPr>
          <w:spacing w:val="2"/>
        </w:rPr>
        <w:t>e</w:t>
      </w:r>
      <w:r>
        <w:t>d</w:t>
      </w:r>
      <w:r w:rsidRPr="00FE7123">
        <w:rPr>
          <w:w w:val="99"/>
        </w:rPr>
        <w:t xml:space="preserve"> </w:t>
      </w:r>
      <w:r w:rsidRPr="00FE7123">
        <w:rPr>
          <w:spacing w:val="-1"/>
        </w:rPr>
        <w:t>t</w:t>
      </w:r>
      <w:r>
        <w:t>o</w:t>
      </w:r>
      <w:r w:rsidRPr="00FE7123">
        <w:rPr>
          <w:spacing w:val="-8"/>
        </w:rPr>
        <w:t xml:space="preserve"> </w:t>
      </w:r>
      <w:r w:rsidR="00304EA2">
        <w:rPr>
          <w:spacing w:val="-8"/>
        </w:rPr>
        <w:t xml:space="preserve">a MPP Purchasing person </w:t>
      </w:r>
      <w:r w:rsidRPr="00FE7123">
        <w:rPr>
          <w:spacing w:val="2"/>
        </w:rPr>
        <w:t>f</w:t>
      </w:r>
      <w:r w:rsidRPr="00FE7123">
        <w:rPr>
          <w:spacing w:val="-1"/>
        </w:rPr>
        <w:t>o</w:t>
      </w:r>
      <w:r>
        <w:t>r</w:t>
      </w:r>
      <w:r w:rsidRPr="00FE7123">
        <w:rPr>
          <w:spacing w:val="-6"/>
        </w:rPr>
        <w:t xml:space="preserve"> </w:t>
      </w:r>
      <w:r w:rsidRPr="00FE7123">
        <w:rPr>
          <w:spacing w:val="2"/>
        </w:rPr>
        <w:t>f</w:t>
      </w:r>
      <w:r w:rsidRPr="00FE7123">
        <w:rPr>
          <w:spacing w:val="-1"/>
        </w:rPr>
        <w:t>u</w:t>
      </w:r>
      <w:r w:rsidRPr="00FE7123">
        <w:rPr>
          <w:spacing w:val="1"/>
        </w:rPr>
        <w:t>r</w:t>
      </w:r>
      <w:r w:rsidRPr="00FE7123">
        <w:rPr>
          <w:spacing w:val="-1"/>
        </w:rPr>
        <w:t>the</w:t>
      </w:r>
      <w:r>
        <w:t>r</w:t>
      </w:r>
      <w:r w:rsidR="00FE7123">
        <w:t xml:space="preserve"> </w:t>
      </w:r>
      <w:r w:rsidRPr="00FE7123">
        <w:rPr>
          <w:spacing w:val="1"/>
        </w:rPr>
        <w:t>c</w:t>
      </w:r>
      <w:r w:rsidRPr="00FE7123">
        <w:rPr>
          <w:spacing w:val="-1"/>
        </w:rPr>
        <w:t>on</w:t>
      </w:r>
      <w:r w:rsidRPr="00FE7123">
        <w:rPr>
          <w:spacing w:val="1"/>
        </w:rPr>
        <w:t>s</w:t>
      </w:r>
      <w:r w:rsidRPr="00FE7123">
        <w:rPr>
          <w:spacing w:val="-1"/>
        </w:rPr>
        <w:t>ide</w:t>
      </w:r>
      <w:r w:rsidRPr="00FE7123">
        <w:rPr>
          <w:spacing w:val="1"/>
        </w:rPr>
        <w:t>r</w:t>
      </w:r>
      <w:r w:rsidRPr="00FE7123">
        <w:rPr>
          <w:spacing w:val="2"/>
        </w:rPr>
        <w:t>a</w:t>
      </w:r>
      <w:r w:rsidRPr="00FE7123">
        <w:rPr>
          <w:spacing w:val="-1"/>
        </w:rPr>
        <w:t>ti</w:t>
      </w:r>
      <w:r w:rsidRPr="00FE7123">
        <w:rPr>
          <w:spacing w:val="2"/>
        </w:rPr>
        <w:t>o</w:t>
      </w:r>
      <w:r w:rsidRPr="00FE7123">
        <w:rPr>
          <w:spacing w:val="-1"/>
        </w:rPr>
        <w:t>n</w:t>
      </w:r>
      <w:r>
        <w:t>.</w:t>
      </w:r>
    </w:p>
    <w:p w14:paraId="4840040E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5AE85D55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i</w:t>
      </w:r>
      <w:r>
        <w:t>pp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</w:t>
      </w:r>
      <w:r>
        <w:rPr>
          <w:spacing w:val="3"/>
        </w:rPr>
        <w:t>o</w:t>
      </w:r>
      <w:r>
        <w:t>n</w:t>
      </w:r>
      <w:r>
        <w:rPr>
          <w:spacing w:val="1"/>
        </w:rPr>
        <w:t>t</w:t>
      </w:r>
      <w:r>
        <w:rPr>
          <w:spacing w:val="-1"/>
        </w:rPr>
        <w:t>ai</w:t>
      </w:r>
      <w:r>
        <w:t>nm</w:t>
      </w:r>
      <w:r>
        <w:rPr>
          <w:spacing w:val="-1"/>
        </w:rPr>
        <w:t>e</w:t>
      </w:r>
      <w:r>
        <w:t>nt</w:t>
      </w:r>
    </w:p>
    <w:p w14:paraId="1F517453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12E863F4" w14:textId="37CBE535" w:rsidR="00B26545" w:rsidRDefault="00F5544E">
      <w:pPr>
        <w:pStyle w:val="BodyText"/>
        <w:kinsoku w:val="0"/>
        <w:overflowPunct w:val="0"/>
        <w:ind w:left="839" w:right="247" w:hanging="360"/>
      </w:pPr>
      <w:r>
        <w:rPr>
          <w:spacing w:val="-1"/>
        </w:rPr>
        <w:t>1</w:t>
      </w:r>
      <w:r>
        <w:t xml:space="preserve">.  </w:t>
      </w:r>
      <w:r>
        <w:rPr>
          <w:spacing w:val="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hi</w:t>
      </w:r>
      <w:r>
        <w:rPr>
          <w:spacing w:val="2"/>
        </w:rPr>
        <w:t>p</w:t>
      </w:r>
      <w:r>
        <w:rPr>
          <w:spacing w:val="-1"/>
        </w:rPr>
        <w:t>pe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1"/>
        </w:rPr>
        <w:t>nte</w:t>
      </w:r>
      <w:r>
        <w:rPr>
          <w:spacing w:val="1"/>
        </w:rPr>
        <w:t>rr</w:t>
      </w:r>
      <w:r>
        <w:rPr>
          <w:spacing w:val="-1"/>
        </w:rPr>
        <w:t>up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ant</w:t>
      </w:r>
      <w:r>
        <w:rPr>
          <w:spacing w:val="1"/>
        </w:rPr>
        <w:t>s</w:t>
      </w:r>
      <w:r>
        <w:t>.</w:t>
      </w:r>
      <w:r>
        <w:rPr>
          <w:spacing w:val="47"/>
        </w:rPr>
        <w:t xml:space="preserve"> </w:t>
      </w:r>
      <w: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rPr>
          <w:spacing w:val="2"/>
        </w:rPr>
        <w:t>p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edu</w:t>
      </w:r>
      <w:r>
        <w:rPr>
          <w:spacing w:val="2"/>
        </w:rPr>
        <w:t>n</w:t>
      </w:r>
      <w:r>
        <w:rPr>
          <w:spacing w:val="-1"/>
        </w:rPr>
        <w:t>da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ine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ol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hi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edun</w:t>
      </w:r>
      <w:r>
        <w:rPr>
          <w:spacing w:val="2"/>
        </w:rPr>
        <w:t>d</w:t>
      </w:r>
      <w:r>
        <w:rPr>
          <w:spacing w:val="-1"/>
        </w:rPr>
        <w:t>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ol</w:t>
      </w:r>
      <w:r>
        <w:rPr>
          <w:spacing w:val="1"/>
        </w:rPr>
        <w:t>s</w:t>
      </w:r>
      <w:r>
        <w:t>.</w:t>
      </w:r>
      <w:r w:rsidR="00F519CB">
        <w:rPr>
          <w:spacing w:val="4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</w:t>
      </w:r>
      <w:r>
        <w:rPr>
          <w:spacing w:val="2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1"/>
        </w:rPr>
        <w:t>l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el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fai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-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sl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en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1</w:t>
      </w:r>
      <w:r w:rsidR="00E405BA">
        <w:rPr>
          <w:spacing w:val="-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ai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nt</w:t>
      </w:r>
      <w:r>
        <w:t>.</w:t>
      </w:r>
    </w:p>
    <w:p w14:paraId="784F4C46" w14:textId="77777777" w:rsidR="00B26545" w:rsidRDefault="00B26545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14:paraId="152E01F5" w14:textId="77777777" w:rsidR="00B26545" w:rsidRDefault="00F5544E">
      <w:pPr>
        <w:pStyle w:val="Heading2"/>
        <w:kinsoku w:val="0"/>
        <w:overflowPunct w:val="0"/>
        <w:spacing w:before="66"/>
        <w:rPr>
          <w:b w:val="0"/>
          <w:bCs w:val="0"/>
        </w:rPr>
      </w:pPr>
      <w:r>
        <w:t>D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er</w:t>
      </w:r>
      <w:r>
        <w:t>m</w:t>
      </w:r>
      <w:r>
        <w:rPr>
          <w:spacing w:val="-1"/>
        </w:rPr>
        <w:t>i</w:t>
      </w:r>
      <w:r>
        <w:rPr>
          <w:spacing w:val="3"/>
        </w:rPr>
        <w:t>n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1"/>
        </w:rPr>
        <w:t>ai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h</w:t>
      </w:r>
      <w:r>
        <w:rPr>
          <w:spacing w:val="-1"/>
        </w:rPr>
        <w:t>i</w:t>
      </w:r>
      <w:r>
        <w:t>pp</w:t>
      </w:r>
      <w:r>
        <w:rPr>
          <w:spacing w:val="-1"/>
        </w:rPr>
        <w:t>i</w:t>
      </w:r>
      <w:r>
        <w:t>ng</w:t>
      </w:r>
      <w:r>
        <w:rPr>
          <w:spacing w:val="1"/>
        </w:rPr>
        <w:t>-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2</w:t>
      </w:r>
    </w:p>
    <w:p w14:paraId="210DD678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AE9717E" w14:textId="77777777" w:rsidR="00B26545" w:rsidRDefault="00E653A2">
      <w:pPr>
        <w:pStyle w:val="BodyText"/>
        <w:numPr>
          <w:ilvl w:val="0"/>
          <w:numId w:val="4"/>
        </w:numPr>
        <w:tabs>
          <w:tab w:val="left" w:pos="839"/>
        </w:tabs>
        <w:kinsoku w:val="0"/>
        <w:overflowPunct w:val="0"/>
        <w:ind w:left="839" w:right="275"/>
      </w:pPr>
      <w:r>
        <w:t>MPP</w:t>
      </w:r>
      <w:r w:rsidR="00F5544E">
        <w:rPr>
          <w:spacing w:val="-8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3"/>
        </w:rPr>
        <w:t>a</w:t>
      </w:r>
      <w:r w:rsidR="00F5544E">
        <w:rPr>
          <w:spacing w:val="3"/>
        </w:rPr>
        <w:t>k</w:t>
      </w:r>
      <w:r w:rsidR="00F5544E">
        <w:rPr>
          <w:spacing w:val="-1"/>
        </w:rPr>
        <w:t>e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de</w:t>
      </w:r>
      <w:r w:rsidR="00F5544E">
        <w:rPr>
          <w:spacing w:val="2"/>
        </w:rPr>
        <w:t>t</w:t>
      </w:r>
      <w:r w:rsidR="00F5544E">
        <w:rPr>
          <w:spacing w:val="-1"/>
        </w:rPr>
        <w:t>e</w:t>
      </w:r>
      <w:r w:rsidR="00F5544E">
        <w:rPr>
          <w:spacing w:val="1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inati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2"/>
        </w:rPr>
        <w:t>w</w:t>
      </w:r>
      <w:r w:rsidR="00F5544E">
        <w:rPr>
          <w:spacing w:val="-1"/>
        </w:rPr>
        <w:t>h</w:t>
      </w:r>
      <w:r w:rsidR="00F5544E">
        <w:rPr>
          <w:spacing w:val="2"/>
        </w:rPr>
        <w:t>e</w:t>
      </w:r>
      <w:r w:rsidR="00F5544E">
        <w:rPr>
          <w:spacing w:val="-1"/>
        </w:rPr>
        <w:t>the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u</w:t>
      </w:r>
      <w:r w:rsidR="00F5544E">
        <w:rPr>
          <w:spacing w:val="-1"/>
        </w:rPr>
        <w:t>pp</w:t>
      </w:r>
      <w:r w:rsidR="00F5544E">
        <w:rPr>
          <w:spacing w:val="1"/>
        </w:rPr>
        <w:t>l</w:t>
      </w:r>
      <w:r w:rsidR="00F5544E">
        <w:rPr>
          <w:spacing w:val="-1"/>
        </w:rPr>
        <w:t>ie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2"/>
        </w:rPr>
        <w:t>a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2"/>
        </w:rPr>
        <w:t>ff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tive</w:t>
      </w:r>
      <w:r w:rsidR="00F5544E">
        <w:rPr>
          <w:spacing w:val="3"/>
        </w:rPr>
        <w:t>l</w:t>
      </w:r>
      <w:r w:rsidR="00F5544E">
        <w:t>y</w:t>
      </w:r>
      <w:r w:rsidR="00F5544E">
        <w:rPr>
          <w:spacing w:val="-11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1"/>
        </w:rPr>
        <w:t>rr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t>t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n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rPr>
          <w:spacing w:val="-1"/>
        </w:rPr>
        <w:t>on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rPr>
          <w:spacing w:val="4"/>
        </w:rPr>
        <w:t>m</w:t>
      </w:r>
      <w:r w:rsidR="00F5544E">
        <w:rPr>
          <w:spacing w:val="-1"/>
        </w:rPr>
        <w:t>in</w:t>
      </w:r>
      <w:r w:rsidR="00F5544E">
        <w:t>g</w:t>
      </w:r>
      <w:r w:rsidR="00F5544E">
        <w:rPr>
          <w:w w:val="9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ate</w:t>
      </w:r>
      <w:r w:rsidR="00F5544E">
        <w:rPr>
          <w:spacing w:val="1"/>
        </w:rPr>
        <w:t>r</w:t>
      </w:r>
      <w:r w:rsidR="00F5544E">
        <w:rPr>
          <w:spacing w:val="-1"/>
        </w:rPr>
        <w:t>ia</w:t>
      </w:r>
      <w:r w:rsidR="00F5544E">
        <w:t>l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it</w:t>
      </w:r>
      <w:r w:rsidR="00F5544E">
        <w:rPr>
          <w:spacing w:val="2"/>
        </w:rPr>
        <w:t>u</w:t>
      </w:r>
      <w:r w:rsidR="00F5544E">
        <w:rPr>
          <w:spacing w:val="-1"/>
        </w:rPr>
        <w:t>at</w:t>
      </w:r>
      <w:r w:rsidR="00F5544E">
        <w:rPr>
          <w:spacing w:val="1"/>
        </w:rPr>
        <w:t>i</w:t>
      </w:r>
      <w:r w:rsidR="00F5544E">
        <w:rPr>
          <w:spacing w:val="-1"/>
        </w:rPr>
        <w:t>o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rPr>
          <w:spacing w:val="1"/>
        </w:rPr>
        <w:t>r</w:t>
      </w:r>
      <w:r w:rsidR="00F5544E">
        <w:rPr>
          <w:spacing w:val="-1"/>
        </w:rPr>
        <w:t>ou</w:t>
      </w:r>
      <w:r w:rsidR="00F5544E">
        <w:rPr>
          <w:spacing w:val="2"/>
        </w:rPr>
        <w:t>g</w:t>
      </w:r>
      <w:r w:rsidR="00F5544E">
        <w:t>h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6"/>
        </w:rPr>
        <w:t xml:space="preserve"> </w:t>
      </w:r>
      <w:r w:rsidR="004A71A2">
        <w:t>SCAR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1"/>
        </w:rPr>
        <w:t>c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i</w:t>
      </w:r>
      <w:r w:rsidR="00F5544E">
        <w:rPr>
          <w:spacing w:val="3"/>
        </w:rPr>
        <w:t>s</w:t>
      </w:r>
      <w:r w:rsidR="00F5544E">
        <w:rPr>
          <w:spacing w:val="-1"/>
        </w:rPr>
        <w:t>ol</w:t>
      </w:r>
      <w:r w:rsidR="00F5544E">
        <w:rPr>
          <w:spacing w:val="2"/>
        </w:rPr>
        <w:t>at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u</w:t>
      </w:r>
      <w:r w:rsidR="00F5544E">
        <w:rPr>
          <w:spacing w:val="1"/>
        </w:rPr>
        <w:t>s</w:t>
      </w:r>
      <w:r w:rsidR="00F5544E">
        <w:rPr>
          <w:spacing w:val="-1"/>
        </w:rPr>
        <w:t>to</w:t>
      </w:r>
      <w:r w:rsidR="00F5544E">
        <w:rPr>
          <w:spacing w:val="4"/>
        </w:rPr>
        <w:t>m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f</w:t>
      </w:r>
      <w:r w:rsidR="00F5544E">
        <w:rPr>
          <w:spacing w:val="1"/>
        </w:rPr>
        <w:t>r</w:t>
      </w:r>
      <w:r w:rsidR="00F5544E">
        <w:rPr>
          <w:spacing w:val="-3"/>
        </w:rPr>
        <w:t>o</w:t>
      </w:r>
      <w:r w:rsidR="00F5544E">
        <w:t>m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2"/>
        </w:rPr>
        <w:t>b</w:t>
      </w:r>
      <w:r w:rsidR="00F5544E">
        <w:rPr>
          <w:spacing w:val="-1"/>
        </w:rPr>
        <w:t>le</w:t>
      </w:r>
      <w:r w:rsidR="00F5544E">
        <w:rPr>
          <w:spacing w:val="4"/>
        </w:rPr>
        <w:t>m</w:t>
      </w:r>
      <w:r w:rsidR="00F5544E">
        <w:t>.</w:t>
      </w:r>
      <w:r w:rsidR="00F5544E">
        <w:rPr>
          <w:spacing w:val="-7"/>
        </w:rPr>
        <w:t xml:space="preserve"> </w:t>
      </w:r>
      <w:r w:rsidR="00A20FFA">
        <w:rPr>
          <w:spacing w:val="-7"/>
        </w:rPr>
        <w:t xml:space="preserve"> </w:t>
      </w:r>
      <w:r w:rsidR="00F5544E">
        <w:rPr>
          <w:spacing w:val="1"/>
        </w:rPr>
        <w:t>O</w:t>
      </w:r>
      <w:r w:rsidR="00F5544E">
        <w:rPr>
          <w:spacing w:val="-1"/>
        </w:rPr>
        <w:t>n</w:t>
      </w:r>
      <w:r w:rsidR="00F5544E">
        <w:t>e</w:t>
      </w:r>
      <w:r w:rsidR="00F5544E">
        <w:rPr>
          <w:spacing w:val="-1"/>
        </w:rPr>
        <w:t xml:space="preserve"> o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e</w:t>
      </w:r>
      <w:r w:rsidR="00F5544E">
        <w:rPr>
          <w:spacing w:val="-1"/>
        </w:rPr>
        <w:t>ve</w:t>
      </w:r>
      <w:r w:rsidR="00F5544E">
        <w:rPr>
          <w:spacing w:val="1"/>
        </w:rPr>
        <w:t>r</w:t>
      </w:r>
      <w:r w:rsidR="00F5544E">
        <w:rPr>
          <w:spacing w:val="2"/>
        </w:rPr>
        <w:t>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1"/>
        </w:rPr>
        <w:t>l</w:t>
      </w:r>
      <w:r w:rsidR="00F5544E">
        <w:rPr>
          <w:spacing w:val="-1"/>
        </w:rPr>
        <w:t>l</w:t>
      </w:r>
      <w:r w:rsidR="00F5544E">
        <w:rPr>
          <w:spacing w:val="2"/>
        </w:rPr>
        <w:t>o</w:t>
      </w:r>
      <w:r w:rsidR="00F5544E">
        <w:t>w</w:t>
      </w:r>
      <w:r w:rsidR="00F5544E">
        <w:rPr>
          <w:spacing w:val="-1"/>
        </w:rPr>
        <w:t>in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2"/>
        </w:rPr>
        <w:t>a</w:t>
      </w:r>
      <w:r w:rsidR="00F5544E">
        <w:t>y</w:t>
      </w:r>
      <w:r w:rsidR="00F5544E">
        <w:rPr>
          <w:spacing w:val="-10"/>
        </w:rPr>
        <w:t xml:space="preserve"> </w:t>
      </w:r>
      <w:r w:rsidR="00F5544E">
        <w:rPr>
          <w:spacing w:val="2"/>
        </w:rPr>
        <w:t>b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on</w:t>
      </w:r>
      <w:r w:rsidR="00F5544E">
        <w:rPr>
          <w:spacing w:val="1"/>
        </w:rPr>
        <w:t>si</w:t>
      </w:r>
      <w:r w:rsidR="00F5544E">
        <w:rPr>
          <w:spacing w:val="-1"/>
        </w:rPr>
        <w:t>de</w:t>
      </w:r>
      <w:r w:rsidR="00F5544E">
        <w:rPr>
          <w:spacing w:val="1"/>
        </w:rPr>
        <w:t>r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i</w:t>
      </w:r>
      <w:r w:rsidR="00F5544E">
        <w:rPr>
          <w:spacing w:val="4"/>
        </w:rPr>
        <w:t>m</w:t>
      </w:r>
      <w:r w:rsidR="00F5544E">
        <w:rPr>
          <w:spacing w:val="-1"/>
        </w:rPr>
        <w:t>pl</w:t>
      </w:r>
      <w:r w:rsidR="00F5544E">
        <w:rPr>
          <w:spacing w:val="-3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entati</w:t>
      </w:r>
      <w:r w:rsidR="00F5544E">
        <w:rPr>
          <w:spacing w:val="2"/>
        </w:rPr>
        <w:t>o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5"/>
        </w:rPr>
        <w:t xml:space="preserve"> </w:t>
      </w:r>
      <w:r w:rsidR="00F5544E">
        <w:t>C</w:t>
      </w:r>
      <w:r w:rsidR="00F5544E">
        <w:rPr>
          <w:spacing w:val="-1"/>
        </w:rPr>
        <w:t>on</w:t>
      </w:r>
      <w:r w:rsidR="00F5544E">
        <w:rPr>
          <w:spacing w:val="2"/>
        </w:rPr>
        <w:t>t</w:t>
      </w:r>
      <w:r w:rsidR="00F5544E">
        <w:rPr>
          <w:spacing w:val="-1"/>
        </w:rPr>
        <w:t>a</w:t>
      </w:r>
      <w:r w:rsidR="00F5544E">
        <w:rPr>
          <w:spacing w:val="1"/>
        </w:rPr>
        <w:t>i</w:t>
      </w:r>
      <w:r w:rsidR="00F5544E">
        <w:rPr>
          <w:spacing w:val="-1"/>
        </w:rPr>
        <w:t>n</w:t>
      </w:r>
      <w:r w:rsidR="00F5544E">
        <w:rPr>
          <w:spacing w:val="2"/>
        </w:rPr>
        <w:t>e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S</w:t>
      </w:r>
      <w:r w:rsidR="00F5544E">
        <w:rPr>
          <w:spacing w:val="2"/>
        </w:rPr>
        <w:t>h</w:t>
      </w:r>
      <w:r w:rsidR="00F5544E">
        <w:rPr>
          <w:spacing w:val="-1"/>
        </w:rPr>
        <w:t>i</w:t>
      </w:r>
      <w:r w:rsidR="00F5544E">
        <w:rPr>
          <w:spacing w:val="2"/>
        </w:rPr>
        <w:t>p</w:t>
      </w:r>
      <w:r w:rsidR="00F5544E">
        <w:rPr>
          <w:spacing w:val="-1"/>
        </w:rPr>
        <w:t>p</w:t>
      </w:r>
      <w:r w:rsidR="00F5544E">
        <w:rPr>
          <w:spacing w:val="1"/>
        </w:rPr>
        <w:t>i</w:t>
      </w:r>
      <w:r w:rsidR="00F5544E">
        <w:rPr>
          <w:spacing w:val="-1"/>
        </w:rPr>
        <w:t>ng</w:t>
      </w:r>
      <w:r w:rsidR="00F5544E">
        <w:t>:</w:t>
      </w:r>
    </w:p>
    <w:p w14:paraId="58B3B594" w14:textId="77777777" w:rsidR="00B26545" w:rsidRDefault="00B26545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0149E18F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 w:rsidR="004A71A2">
        <w:t>SCAR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</w:p>
    <w:p w14:paraId="0A5EE8EB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t>R</w:t>
      </w:r>
      <w:r>
        <w:rPr>
          <w:spacing w:val="-1"/>
        </w:rPr>
        <w:t>ep</w:t>
      </w:r>
      <w:r>
        <w:rPr>
          <w:spacing w:val="2"/>
        </w:rPr>
        <w:t>e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 w:rsidR="004A71A2">
        <w:rPr>
          <w:spacing w:val="2"/>
        </w:rPr>
        <w:t>SCAR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</w:p>
    <w:p w14:paraId="761A3B29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ve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1"/>
        </w:rPr>
        <w:t>e</w:t>
      </w:r>
      <w:r>
        <w:t>m</w:t>
      </w:r>
    </w:p>
    <w:p w14:paraId="675C9DA6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ap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</w:p>
    <w:p w14:paraId="6718D460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 w:rsidR="00E653A2">
        <w:t>MPP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</w:p>
    <w:p w14:paraId="3E98565E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qua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m</w:t>
      </w:r>
    </w:p>
    <w:p w14:paraId="753638C6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rPr>
          <w:spacing w:val="-1"/>
        </w:rPr>
        <w:t>Ina</w:t>
      </w:r>
      <w:r>
        <w:rPr>
          <w:spacing w:val="2"/>
        </w:rPr>
        <w:t>d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at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 w:rsidR="004A71A2">
        <w:rPr>
          <w:spacing w:val="2"/>
        </w:rPr>
        <w:t>SCAR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14:paraId="3C2D01F6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ind w:left="1559"/>
      </w:pPr>
      <w: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sr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ei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2"/>
        </w:rPr>
        <w:t xml:space="preserve"> </w:t>
      </w:r>
      <w:r w:rsidR="00E653A2">
        <w:t>MPP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</w:p>
    <w:p w14:paraId="25B101ED" w14:textId="77777777" w:rsidR="00B26545" w:rsidRDefault="00F5544E">
      <w:pPr>
        <w:pStyle w:val="BodyText"/>
        <w:numPr>
          <w:ilvl w:val="1"/>
          <w:numId w:val="4"/>
        </w:numPr>
        <w:tabs>
          <w:tab w:val="left" w:pos="1559"/>
        </w:tabs>
        <w:kinsoku w:val="0"/>
        <w:overflowPunct w:val="0"/>
        <w:spacing w:line="228" w:lineRule="exact"/>
        <w:ind w:left="1559"/>
      </w:pPr>
      <w:r>
        <w:rPr>
          <w:spacing w:val="-1"/>
        </w:rPr>
        <w:t>AP</w:t>
      </w:r>
      <w:r>
        <w:rPr>
          <w:spacing w:val="3"/>
        </w:rPr>
        <w:t>Q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PA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aun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bl</w:t>
      </w:r>
      <w:r>
        <w:rPr>
          <w:spacing w:val="2"/>
        </w:rPr>
        <w:t>em</w:t>
      </w:r>
      <w:r>
        <w:t>s</w:t>
      </w:r>
    </w:p>
    <w:p w14:paraId="12A3A67C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B369E2B" w14:textId="77777777" w:rsidR="00B26545" w:rsidRDefault="00F5544E">
      <w:pPr>
        <w:pStyle w:val="BodyText"/>
        <w:numPr>
          <w:ilvl w:val="0"/>
          <w:numId w:val="4"/>
        </w:numPr>
        <w:tabs>
          <w:tab w:val="left" w:pos="839"/>
        </w:tabs>
        <w:kinsoku w:val="0"/>
        <w:overflowPunct w:val="0"/>
        <w:ind w:left="839" w:right="863"/>
        <w:jc w:val="both"/>
      </w:pP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1"/>
        </w:rPr>
        <w:t>ve</w:t>
      </w:r>
      <w:r>
        <w:t>,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2"/>
        </w:rPr>
        <w:t>et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 xml:space="preserve">2 </w:t>
      </w:r>
      <w:r>
        <w:rPr>
          <w:spacing w:val="-2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pu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va</w:t>
      </w:r>
      <w:r>
        <w:rPr>
          <w:spacing w:val="1"/>
        </w:rPr>
        <w:t>ri</w:t>
      </w:r>
      <w:r>
        <w:rPr>
          <w:spacing w:val="-1"/>
        </w:rPr>
        <w:t>ou</w:t>
      </w:r>
      <w:r>
        <w:t>s</w:t>
      </w:r>
      <w:r>
        <w:rPr>
          <w:spacing w:val="-4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.</w:t>
      </w:r>
    </w:p>
    <w:p w14:paraId="695E9728" w14:textId="77777777" w:rsidR="00B26545" w:rsidRDefault="00B2654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6CD9DAEE" w14:textId="3B492E72" w:rsidR="00B26545" w:rsidRDefault="00F5544E">
      <w:pPr>
        <w:pStyle w:val="BodyText"/>
        <w:kinsoku w:val="0"/>
        <w:overflowPunct w:val="0"/>
        <w:ind w:left="119" w:right="204"/>
      </w:pP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  <w:spacing w:val="2"/>
        </w:rPr>
        <w:t>v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l</w:t>
      </w:r>
      <w:r>
        <w:rPr>
          <w:b/>
          <w:bCs/>
          <w:spacing w:val="2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S</w:t>
      </w:r>
      <w:r>
        <w:rPr>
          <w:b/>
          <w:bCs/>
        </w:rPr>
        <w:t>h</w:t>
      </w:r>
      <w:r>
        <w:rPr>
          <w:b/>
          <w:bCs/>
          <w:spacing w:val="-1"/>
        </w:rPr>
        <w:t>i</w:t>
      </w:r>
      <w:r>
        <w:rPr>
          <w:b/>
          <w:bCs/>
        </w:rPr>
        <w:t>pp</w:t>
      </w:r>
      <w:r>
        <w:rPr>
          <w:b/>
          <w:bCs/>
          <w:spacing w:val="2"/>
        </w:rPr>
        <w:t>i</w:t>
      </w:r>
      <w:r>
        <w:rPr>
          <w:b/>
          <w:bCs/>
        </w:rPr>
        <w:t>ng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 w:rsidR="00140336">
        <w:rPr>
          <w:spacing w:val="-1"/>
        </w:rPr>
        <w:t>p</w:t>
      </w:r>
      <w:r w:rsidR="00140336">
        <w:rPr>
          <w:spacing w:val="1"/>
        </w:rPr>
        <w:t>r</w:t>
      </w:r>
      <w:r w:rsidR="00140336">
        <w:rPr>
          <w:spacing w:val="-1"/>
        </w:rPr>
        <w:t>o</w:t>
      </w:r>
      <w:r w:rsidR="00140336">
        <w:rPr>
          <w:spacing w:val="2"/>
        </w:rPr>
        <w:t>b</w:t>
      </w:r>
      <w:r w:rsidR="00140336">
        <w:rPr>
          <w:spacing w:val="-1"/>
        </w:rPr>
        <w:t>le</w:t>
      </w:r>
      <w:r w:rsidR="00140336">
        <w:t>m</w:t>
      </w:r>
      <w:r w:rsidR="00140336">
        <w:rPr>
          <w:spacing w:val="-2"/>
        </w:rPr>
        <w:t>-solving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edu</w:t>
      </w:r>
      <w:r>
        <w:rPr>
          <w:spacing w:val="2"/>
        </w:rPr>
        <w:t>n</w:t>
      </w:r>
      <w:r>
        <w:rPr>
          <w:spacing w:val="-1"/>
        </w:rPr>
        <w:t>dan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ss</w:t>
      </w:r>
      <w:r>
        <w:t>.</w:t>
      </w:r>
      <w:r w:rsidR="003B7AB1"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%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 w:rsidR="00140336">
        <w:rPr>
          <w:spacing w:val="-1"/>
        </w:rPr>
        <w:t>o</w:t>
      </w:r>
      <w:r w:rsidR="00140336">
        <w:rPr>
          <w:spacing w:val="2"/>
        </w:rPr>
        <w:t>f</w:t>
      </w:r>
      <w:r w:rsidR="00140336">
        <w:t>f</w:t>
      </w:r>
      <w:r w:rsidR="00140336">
        <w:rPr>
          <w:spacing w:val="-5"/>
        </w:rPr>
        <w:t>-line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t>.</w:t>
      </w:r>
      <w:r w:rsidR="00A20FFA"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rPr>
          <w:spacing w:val="2"/>
        </w:rPr>
        <w:t>e</w:t>
      </w:r>
      <w:r>
        <w:t>.</w:t>
      </w:r>
      <w:r w:rsidR="00A20FFA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na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/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ial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ine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rPr>
          <w:spacing w:val="1"/>
        </w:rPr>
        <w:t>r</w:t>
      </w:r>
      <w:r>
        <w:rPr>
          <w:spacing w:val="2"/>
        </w:rPr>
        <w:t>g</w:t>
      </w:r>
      <w:r>
        <w:rPr>
          <w:spacing w:val="-1"/>
        </w:rPr>
        <w:t>on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w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14:paraId="7CB0D0E5" w14:textId="77777777" w:rsidR="00B26545" w:rsidRDefault="00B26545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264AEBE3" w14:textId="0822D120" w:rsidR="00B26545" w:rsidRDefault="00F5544E" w:rsidP="00B669AB">
      <w:pPr>
        <w:pStyle w:val="BodyText"/>
        <w:kinsoku w:val="0"/>
        <w:overflowPunct w:val="0"/>
        <w:spacing w:line="230" w:lineRule="auto"/>
        <w:ind w:left="119" w:right="135"/>
      </w:pP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  <w:spacing w:val="2"/>
        </w:rPr>
        <w:t>v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l</w:t>
      </w:r>
      <w:r>
        <w:rPr>
          <w:b/>
          <w:bCs/>
          <w:spacing w:val="2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S</w:t>
      </w:r>
      <w:r>
        <w:rPr>
          <w:b/>
          <w:bCs/>
        </w:rPr>
        <w:t>h</w:t>
      </w:r>
      <w:r>
        <w:rPr>
          <w:b/>
          <w:bCs/>
          <w:spacing w:val="-1"/>
        </w:rPr>
        <w:t>i</w:t>
      </w:r>
      <w:r>
        <w:rPr>
          <w:b/>
          <w:bCs/>
        </w:rPr>
        <w:t>pp</w:t>
      </w:r>
      <w:r>
        <w:rPr>
          <w:b/>
          <w:bCs/>
          <w:spacing w:val="2"/>
        </w:rPr>
        <w:t>i</w:t>
      </w:r>
      <w:r>
        <w:rPr>
          <w:b/>
          <w:bCs/>
        </w:rPr>
        <w:t>ng</w:t>
      </w:r>
      <w:r>
        <w:rPr>
          <w:b/>
          <w:bCs/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140336">
        <w:rPr>
          <w:spacing w:val="-1"/>
        </w:rPr>
        <w:t>p</w:t>
      </w:r>
      <w:r w:rsidR="00140336">
        <w:rPr>
          <w:spacing w:val="1"/>
        </w:rPr>
        <w:t>r</w:t>
      </w:r>
      <w:r w:rsidR="00140336">
        <w:rPr>
          <w:spacing w:val="-1"/>
        </w:rPr>
        <w:t>o</w:t>
      </w:r>
      <w:r w:rsidR="00140336">
        <w:rPr>
          <w:spacing w:val="2"/>
        </w:rPr>
        <w:t>b</w:t>
      </w:r>
      <w:r w:rsidR="00140336">
        <w:rPr>
          <w:spacing w:val="-1"/>
        </w:rPr>
        <w:t>le</w:t>
      </w:r>
      <w:r w:rsidR="00140336">
        <w:t>m</w:t>
      </w:r>
      <w:r w:rsidR="00140336">
        <w:rPr>
          <w:spacing w:val="-2"/>
        </w:rPr>
        <w:t>-solving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edu</w:t>
      </w:r>
      <w:r>
        <w:rPr>
          <w:spacing w:val="2"/>
        </w:rPr>
        <w:t>n</w:t>
      </w:r>
      <w:r>
        <w:rPr>
          <w:spacing w:val="-1"/>
        </w:rPr>
        <w:t>da</w:t>
      </w:r>
      <w:r>
        <w:rPr>
          <w:spacing w:val="2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 w:rsidR="00A20FFA"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rs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 xml:space="preserve"> 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3</w:t>
      </w:r>
      <w:proofErr w:type="spellStart"/>
      <w:r>
        <w:rPr>
          <w:position w:val="10"/>
          <w:sz w:val="13"/>
          <w:szCs w:val="13"/>
        </w:rPr>
        <w:t>rd</w:t>
      </w:r>
      <w:proofErr w:type="spellEnd"/>
      <w:r>
        <w:rPr>
          <w:spacing w:val="17"/>
          <w:position w:val="10"/>
          <w:sz w:val="13"/>
          <w:szCs w:val="13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7"/>
        </w:rPr>
        <w:t>y</w:t>
      </w:r>
      <w:r>
        <w:t>.</w:t>
      </w:r>
      <w:r w:rsidR="00A20FFA"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lie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3</w:t>
      </w:r>
      <w:proofErr w:type="spellStart"/>
      <w:r>
        <w:rPr>
          <w:position w:val="10"/>
          <w:sz w:val="13"/>
          <w:szCs w:val="13"/>
        </w:rPr>
        <w:t>rd</w:t>
      </w:r>
      <w:proofErr w:type="spellEnd"/>
      <w:r>
        <w:rPr>
          <w:spacing w:val="15"/>
          <w:position w:val="10"/>
          <w:sz w:val="13"/>
          <w:szCs w:val="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4"/>
        </w:rPr>
        <w:t>f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 w:rsidR="00E653A2">
        <w:t>MPP</w:t>
      </w:r>
      <w:r>
        <w:t>.</w:t>
      </w:r>
      <w:r>
        <w:rPr>
          <w:spacing w:val="47"/>
        </w:rPr>
        <w:t xml:space="preserve"> </w:t>
      </w:r>
      <w:r w:rsidR="00A20FFA">
        <w:rPr>
          <w:spacing w:val="4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ve</w:t>
      </w:r>
      <w:r>
        <w:t>l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w</w:t>
      </w:r>
      <w:r>
        <w:rPr>
          <w:spacing w:val="2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 w:rsidR="00E653A2">
        <w:t>MPP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 w:rsidR="00140336">
        <w:rPr>
          <w:spacing w:val="-1"/>
        </w:rPr>
        <w:t>thi</w:t>
      </w:r>
      <w:r w:rsidR="00140336">
        <w:rPr>
          <w:spacing w:val="1"/>
        </w:rPr>
        <w:t>r</w:t>
      </w:r>
      <w:r w:rsidR="00140336">
        <w:t>d</w:t>
      </w:r>
      <w:r w:rsidR="00140336">
        <w:rPr>
          <w:spacing w:val="-4"/>
        </w:rPr>
        <w:t>-party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pi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 w:rsidR="00E653A2">
        <w:rPr>
          <w:spacing w:val="2"/>
        </w:rPr>
        <w:t>MPP</w:t>
      </w:r>
      <w:r>
        <w:t>.</w:t>
      </w:r>
      <w:r w:rsidR="00A20FFA"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gi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 w:rsidR="00E405BA"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 w:rsidR="00A20FFA"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 w:rsidR="00E653A2">
        <w:t>MPP</w:t>
      </w:r>
      <w:r>
        <w:t>,</w:t>
      </w:r>
      <w:r w:rsidR="00B669AB"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enti</w:t>
      </w:r>
      <w:r>
        <w:rPr>
          <w:spacing w:val="4"/>
        </w:rPr>
        <w:t>f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1"/>
        </w:rPr>
        <w:t>ine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rPr>
          <w:spacing w:val="3"/>
        </w:rPr>
        <w:t>r</w:t>
      </w:r>
      <w:r>
        <w:rPr>
          <w:spacing w:val="-1"/>
        </w:rPr>
        <w:t>gon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t>2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 w:rsidR="00E653A2">
        <w:t>MPP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14:paraId="23481F56" w14:textId="77777777" w:rsidR="00B26545" w:rsidRDefault="00B26545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20E6DEBE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ps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>lle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i</w:t>
      </w:r>
      <w:r>
        <w:t>pp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c</w:t>
      </w:r>
      <w:r>
        <w:rPr>
          <w:spacing w:val="-1"/>
        </w:rPr>
        <w:t>es</w:t>
      </w:r>
      <w:r>
        <w:t>s</w:t>
      </w:r>
    </w:p>
    <w:p w14:paraId="53FBD0DA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ind w:left="839" w:right="205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th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 w:rsidR="00E653A2">
        <w:rPr>
          <w:spacing w:val="2"/>
        </w:rPr>
        <w:t>MPP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rPr>
          <w:spacing w:val="2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-1"/>
        </w:rPr>
        <w:t>ol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lastRenderedPageBreak/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la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eip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3"/>
        </w:rPr>
        <w:t>/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ial</w:t>
      </w:r>
      <w:r>
        <w:t>.</w:t>
      </w:r>
    </w:p>
    <w:p w14:paraId="7E880D03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ind w:left="839" w:right="1022"/>
      </w:pPr>
      <w:r>
        <w:t>D</w:t>
      </w:r>
      <w:r>
        <w:rPr>
          <w:spacing w:val="-1"/>
        </w:rPr>
        <w:t>ete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inati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ll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ented</w:t>
      </w:r>
      <w:r>
        <w:t>.</w:t>
      </w:r>
    </w:p>
    <w:p w14:paraId="446839C8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ind w:left="839" w:right="232"/>
      </w:pPr>
      <w:r w:rsidRPr="00140336">
        <w:t>Provid</w:t>
      </w:r>
      <w:r>
        <w:t>e</w:t>
      </w:r>
      <w:r w:rsidRPr="00140336">
        <w:t xml:space="preserve"> forma</w:t>
      </w:r>
      <w:r>
        <w:t>l</w:t>
      </w:r>
      <w:r w:rsidRPr="00140336">
        <w:t xml:space="preserve"> writte</w:t>
      </w:r>
      <w:r>
        <w:t>n</w:t>
      </w:r>
      <w:r w:rsidRPr="00140336">
        <w:t xml:space="preserve"> communicatio</w:t>
      </w:r>
      <w:r>
        <w:t>n</w:t>
      </w:r>
      <w:r w:rsidRPr="00140336">
        <w:t xml:space="preserve"> t</w:t>
      </w:r>
      <w:r>
        <w:t>o</w:t>
      </w:r>
      <w:r w:rsidRPr="00140336">
        <w:t xml:space="preserve"> th</w:t>
      </w:r>
      <w:r>
        <w:t>e</w:t>
      </w:r>
      <w:r w:rsidRPr="00140336">
        <w:t xml:space="preserve"> supplie</w:t>
      </w:r>
      <w:r>
        <w:t>r</w:t>
      </w:r>
      <w:r w:rsidRPr="00140336">
        <w:t xml:space="preserve"> o</w:t>
      </w:r>
      <w:r>
        <w:t>f</w:t>
      </w:r>
      <w:r w:rsidRPr="00140336">
        <w:t xml:space="preserve"> actio</w:t>
      </w:r>
      <w:r>
        <w:t>n</w:t>
      </w:r>
      <w:r w:rsidRPr="00140336">
        <w:t xml:space="preserve"> (Leve</w:t>
      </w:r>
      <w:r>
        <w:t>l</w:t>
      </w:r>
      <w:r w:rsidRPr="00140336">
        <w:t xml:space="preserve"> </w:t>
      </w:r>
      <w:r>
        <w:t>1</w:t>
      </w:r>
      <w:r w:rsidRPr="00140336">
        <w:t xml:space="preserve"> o</w:t>
      </w:r>
      <w:r>
        <w:t>r</w:t>
      </w:r>
      <w:r w:rsidRPr="00140336">
        <w:t xml:space="preserve"> Leve</w:t>
      </w:r>
      <w:r>
        <w:t>l</w:t>
      </w:r>
      <w:r w:rsidRPr="00140336">
        <w:t xml:space="preserve"> 2</w:t>
      </w:r>
      <w:r>
        <w:t>)</w:t>
      </w:r>
      <w:r w:rsidRPr="00140336">
        <w:t xml:space="preserve"> t</w:t>
      </w:r>
      <w:r>
        <w:t>o</w:t>
      </w:r>
      <w:r w:rsidRPr="00140336">
        <w:t xml:space="preserve"> b</w:t>
      </w:r>
      <w:r>
        <w:t>e</w:t>
      </w:r>
      <w:r w:rsidRPr="00140336">
        <w:t xml:space="preserve"> take</w:t>
      </w:r>
      <w:r>
        <w:t>n</w:t>
      </w:r>
      <w:r w:rsidRPr="00140336">
        <w:t xml:space="preserve"> includin</w:t>
      </w:r>
      <w:r>
        <w:t>g</w:t>
      </w:r>
      <w:r w:rsidRPr="00140336">
        <w:t xml:space="preserve"> </w:t>
      </w:r>
      <w:r w:rsidR="00E405BA" w:rsidRPr="00140336">
        <w:t>a</w:t>
      </w:r>
      <w:r w:rsidR="00E405BA">
        <w:t>n</w:t>
      </w:r>
      <w:r w:rsidR="00E405BA" w:rsidRPr="00140336">
        <w:t xml:space="preserve"> exi</w:t>
      </w:r>
      <w:r w:rsidR="00E405BA">
        <w:t>t</w:t>
      </w:r>
      <w:r w:rsidR="00E405BA" w:rsidRPr="00140336">
        <w:t xml:space="preserve"> criterion</w:t>
      </w:r>
      <w:r>
        <w:t>.</w:t>
      </w:r>
    </w:p>
    <w:p w14:paraId="6D7D73B6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spacing w:line="228" w:lineRule="exact"/>
        <w:ind w:left="839"/>
      </w:pPr>
      <w:r w:rsidRPr="00140336">
        <w:t>Supplie</w:t>
      </w:r>
      <w:r>
        <w:t>r</w:t>
      </w:r>
      <w:r w:rsidRPr="00140336">
        <w:t xml:space="preserve"> provide</w:t>
      </w:r>
      <w:r>
        <w:t>s</w:t>
      </w:r>
      <w:r w:rsidRPr="00140336">
        <w:t xml:space="preserve"> containmen</w:t>
      </w:r>
      <w:r>
        <w:t>t</w:t>
      </w:r>
      <w:r w:rsidRPr="00140336">
        <w:t xml:space="preserve"> status</w:t>
      </w:r>
      <w:r>
        <w:t>,</w:t>
      </w:r>
      <w:r w:rsidRPr="00140336">
        <w:t xml:space="preserve"> sor</w:t>
      </w:r>
      <w:r>
        <w:t>t</w:t>
      </w:r>
      <w:r w:rsidRPr="00140336">
        <w:t xml:space="preserve"> result</w:t>
      </w:r>
      <w:r>
        <w:t>s</w:t>
      </w:r>
      <w:r w:rsidRPr="00140336">
        <w:t xml:space="preserve"> an</w:t>
      </w:r>
      <w:r>
        <w:t>d</w:t>
      </w:r>
      <w:r w:rsidRPr="00140336">
        <w:t xml:space="preserve"> effectivenes</w:t>
      </w:r>
      <w:r>
        <w:t>s</w:t>
      </w:r>
      <w:r w:rsidRPr="00140336">
        <w:t xml:space="preserve"> o</w:t>
      </w:r>
      <w:r>
        <w:t>n</w:t>
      </w:r>
      <w:r w:rsidRPr="00140336">
        <w:t xml:space="preserve"> </w:t>
      </w:r>
      <w:r>
        <w:t>a</w:t>
      </w:r>
      <w:r w:rsidRPr="00140336">
        <w:t xml:space="preserve"> regula</w:t>
      </w:r>
      <w:r>
        <w:t>r</w:t>
      </w:r>
      <w:r w:rsidRPr="00140336">
        <w:t xml:space="preserve"> basis</w:t>
      </w:r>
      <w:r>
        <w:t>.</w:t>
      </w:r>
    </w:p>
    <w:p w14:paraId="00CD06F4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ind w:left="839"/>
      </w:pPr>
      <w:r>
        <w:t>R</w:t>
      </w:r>
      <w:r w:rsidRPr="00140336">
        <w:t>evie</w:t>
      </w:r>
      <w:r>
        <w:t>w</w:t>
      </w:r>
      <w:r w:rsidRPr="00140336">
        <w:t xml:space="preserve"> o</w:t>
      </w:r>
      <w:r>
        <w:t>f</w:t>
      </w:r>
      <w:r w:rsidRPr="00140336">
        <w:t xml:space="preserve"> irreversibl</w:t>
      </w:r>
      <w:r>
        <w:t>e</w:t>
      </w:r>
      <w:r w:rsidRPr="00140336">
        <w:t xml:space="preserve"> correctiv</w:t>
      </w:r>
      <w:r>
        <w:t>e</w:t>
      </w:r>
      <w:r w:rsidRPr="00140336">
        <w:t xml:space="preserve"> actio</w:t>
      </w:r>
      <w:r>
        <w:t>n</w:t>
      </w:r>
      <w:r w:rsidRPr="00140336">
        <w:t xml:space="preserve"> plans</w:t>
      </w:r>
      <w:r>
        <w:t>.</w:t>
      </w:r>
    </w:p>
    <w:p w14:paraId="54907F9A" w14:textId="77777777" w:rsidR="00B26545" w:rsidRDefault="00F5544E">
      <w:pPr>
        <w:pStyle w:val="BodyText"/>
        <w:numPr>
          <w:ilvl w:val="0"/>
          <w:numId w:val="3"/>
        </w:numPr>
        <w:tabs>
          <w:tab w:val="left" w:pos="839"/>
        </w:tabs>
        <w:kinsoku w:val="0"/>
        <w:overflowPunct w:val="0"/>
        <w:ind w:left="839"/>
      </w:pPr>
      <w:r w:rsidRPr="00140336">
        <w:t>Onc</w:t>
      </w:r>
      <w:r>
        <w:t>e</w:t>
      </w:r>
      <w:r w:rsidRPr="00140336">
        <w:t xml:space="preserve"> correctiv</w:t>
      </w:r>
      <w:r>
        <w:t>e</w:t>
      </w:r>
      <w:r w:rsidRPr="00140336">
        <w:t xml:space="preserve"> actio</w:t>
      </w:r>
      <w:r>
        <w:t>n</w:t>
      </w:r>
      <w:r w:rsidRPr="00140336">
        <w:t xml:space="preserve"> i</w:t>
      </w:r>
      <w:r>
        <w:t>s</w:t>
      </w:r>
      <w:r w:rsidRPr="00140336">
        <w:t xml:space="preserve"> prove</w:t>
      </w:r>
      <w:r>
        <w:t>n</w:t>
      </w:r>
      <w:r w:rsidRPr="00140336">
        <w:t xml:space="preserve"> t</w:t>
      </w:r>
      <w:r>
        <w:t>o</w:t>
      </w:r>
      <w:r w:rsidRPr="00140336">
        <w:t xml:space="preserve"> b</w:t>
      </w:r>
      <w:r>
        <w:t>e</w:t>
      </w:r>
      <w:r w:rsidRPr="00140336">
        <w:t xml:space="preserve"> effective</w:t>
      </w:r>
      <w:r>
        <w:t>,</w:t>
      </w:r>
      <w:r w:rsidRPr="00140336">
        <w:t xml:space="preserve"> remova</w:t>
      </w:r>
      <w:r>
        <w:t>l</w:t>
      </w:r>
      <w:r w:rsidRPr="00140336">
        <w:t xml:space="preserve"> o</w:t>
      </w:r>
      <w:r>
        <w:t>f</w:t>
      </w:r>
      <w:r w:rsidRPr="00140336">
        <w:t xml:space="preserve"> containe</w:t>
      </w:r>
      <w:r>
        <w:t>d</w:t>
      </w:r>
      <w:r w:rsidRPr="00140336">
        <w:t xml:space="preserve"> shippin</w:t>
      </w:r>
      <w:r>
        <w:t>g</w:t>
      </w:r>
      <w:r w:rsidRPr="00140336">
        <w:t xml:space="preserve"> status</w:t>
      </w:r>
      <w:r>
        <w:t>.</w:t>
      </w:r>
    </w:p>
    <w:p w14:paraId="467C234B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362CC37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3"/>
        </w:rPr>
        <w:t>h</w:t>
      </w:r>
      <w:r>
        <w:rPr>
          <w:spacing w:val="-1"/>
        </w:rPr>
        <w:t>a</w:t>
      </w:r>
      <w:r>
        <w:t>ng</w:t>
      </w:r>
      <w:r>
        <w:rPr>
          <w:spacing w:val="2"/>
        </w:rPr>
        <w:t>e</w:t>
      </w:r>
      <w:r>
        <w:t>s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ng</w:t>
      </w:r>
      <w:r>
        <w:rPr>
          <w:spacing w:val="-1"/>
        </w:rPr>
        <w:t>i</w:t>
      </w:r>
      <w:r>
        <w:rPr>
          <w:spacing w:val="3"/>
        </w:rPr>
        <w:t>n</w:t>
      </w:r>
      <w:r>
        <w:rPr>
          <w:spacing w:val="-1"/>
        </w:rPr>
        <w:t>ee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Ch</w:t>
      </w:r>
      <w:r>
        <w:rPr>
          <w:spacing w:val="-1"/>
        </w:rPr>
        <w:t>a</w:t>
      </w:r>
      <w:r>
        <w:t>nge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E</w:t>
      </w:r>
      <w:r>
        <w:t>CR)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3"/>
        </w:rPr>
        <w:t>o</w:t>
      </w:r>
      <w:r>
        <w:rPr>
          <w:spacing w:val="-1"/>
        </w:rPr>
        <w:t>ce</w:t>
      </w:r>
      <w:r>
        <w:rPr>
          <w:spacing w:val="2"/>
        </w:rPr>
        <w:t>s</w:t>
      </w:r>
      <w:r>
        <w:t>s</w:t>
      </w:r>
    </w:p>
    <w:p w14:paraId="204116E6" w14:textId="5C492AA3" w:rsidR="00B26545" w:rsidRDefault="00F5544E">
      <w:pPr>
        <w:pStyle w:val="BodyText"/>
        <w:kinsoku w:val="0"/>
        <w:overflowPunct w:val="0"/>
        <w:spacing w:before="77"/>
        <w:ind w:left="839" w:right="377" w:hanging="360"/>
      </w:pPr>
      <w:r>
        <w:rPr>
          <w:spacing w:val="-1"/>
        </w:rPr>
        <w:t>1</w:t>
      </w:r>
      <w:r>
        <w:t xml:space="preserve">.  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1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un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bt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r</w:t>
      </w:r>
      <w:r>
        <w:rPr>
          <w:spacing w:val="-1"/>
        </w:rPr>
        <w:t>itt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eed</w:t>
      </w:r>
      <w:r>
        <w:t>.</w:t>
      </w:r>
      <w:r w:rsidR="00796479">
        <w:rPr>
          <w:spacing w:val="45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 w:rsidR="00E653A2">
        <w:t>MPP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io</w:t>
      </w:r>
      <w:r>
        <w:t>r</w:t>
      </w:r>
      <w:r>
        <w:rPr>
          <w:spacing w:val="-2"/>
        </w:rPr>
        <w:t xml:space="preserve"> w</w:t>
      </w:r>
      <w:r>
        <w:rPr>
          <w:spacing w:val="3"/>
        </w:rPr>
        <w:t>r</w:t>
      </w:r>
      <w:r>
        <w:rPr>
          <w:spacing w:val="-1"/>
        </w:rPr>
        <w:t>itt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ial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-s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2"/>
        </w:rPr>
        <w:t>o</w:t>
      </w:r>
      <w:r>
        <w:t>l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rc</w:t>
      </w:r>
      <w:r>
        <w:rPr>
          <w:spacing w:val="-1"/>
        </w:rPr>
        <w:t>ha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 w:rsidR="00A20FFA"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an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ga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4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 w:rsidR="00E653A2"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ri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  <w:r w:rsidR="00A20FFA"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>-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ge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14:paraId="7C1842E1" w14:textId="77777777" w:rsidR="00B26545" w:rsidRDefault="00B2654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14:paraId="49CA9CF6" w14:textId="77777777" w:rsidR="00B26545" w:rsidRDefault="00F5544E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C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-1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ec</w:t>
      </w:r>
      <w:r>
        <w:t>o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2"/>
        </w:rPr>
        <w:t>r</w:t>
      </w:r>
      <w:r>
        <w:t>y</w:t>
      </w:r>
    </w:p>
    <w:p w14:paraId="7CF46081" w14:textId="77777777" w:rsidR="00B26545" w:rsidRDefault="00B26545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14:paraId="46273E95" w14:textId="77777777" w:rsidR="00B26545" w:rsidRDefault="00F5544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upp</w:t>
      </w:r>
      <w:r>
        <w:rPr>
          <w:spacing w:val="-1"/>
        </w:rPr>
        <w:t>lie</w:t>
      </w:r>
      <w:r>
        <w:t>r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s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c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y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i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</w:p>
    <w:p w14:paraId="6A98AE92" w14:textId="77777777" w:rsidR="00B26545" w:rsidRDefault="00B26545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7E6E0C13" w14:textId="77777777" w:rsidR="00B26545" w:rsidRDefault="00F5544E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ind w:left="839" w:right="463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4A71A2">
        <w:t>SCAR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utho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 w:rsidR="004A71A2">
        <w:t>SCAR</w:t>
      </w:r>
      <w:r w:rsidR="00E405BA"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14:paraId="5ED22A77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3FB3F0EC" w14:textId="77777777" w:rsidR="00B26545" w:rsidRDefault="00F5544E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ind w:left="83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ite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pe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Acc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o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rPr>
          <w:spacing w:val="-1"/>
        </w:rPr>
        <w:t>ne</w:t>
      </w:r>
      <w:r>
        <w:t>.</w:t>
      </w:r>
    </w:p>
    <w:p w14:paraId="752E5177" w14:textId="77777777" w:rsidR="00B26545" w:rsidRDefault="00F5544E">
      <w:pPr>
        <w:pStyle w:val="BodyText"/>
        <w:kinsoku w:val="0"/>
        <w:overflowPunct w:val="0"/>
        <w:ind w:left="839" w:right="243"/>
      </w:pPr>
      <w:r>
        <w:rPr>
          <w:spacing w:val="-1"/>
        </w:rPr>
        <w:t>Al</w:t>
      </w:r>
      <w:r>
        <w:rPr>
          <w:spacing w:val="2"/>
        </w:rPr>
        <w:t>t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cri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ie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ot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proofErr w:type="gramEnd"/>
      <w:r>
        <w:rPr>
          <w:spacing w:val="-2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s</w:t>
      </w:r>
      <w:r>
        <w:t>.</w:t>
      </w:r>
    </w:p>
    <w:p w14:paraId="0CF84A3B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2C44609F" w14:textId="1650811A" w:rsidR="00B26545" w:rsidRDefault="00F5544E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line="239" w:lineRule="auto"/>
        <w:ind w:left="839" w:right="16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qua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rPr>
          <w:spacing w:val="1"/>
        </w:rPr>
        <w:t>r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cr</w:t>
      </w:r>
      <w:r>
        <w:rPr>
          <w:spacing w:val="-1"/>
        </w:rPr>
        <w:t>ite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ve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r</w:t>
      </w:r>
      <w:r>
        <w:rPr>
          <w:spacing w:val="-1"/>
        </w:rPr>
        <w:t>itt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1"/>
        </w:rPr>
        <w:t>ir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de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ta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rs</w:t>
      </w:r>
      <w:r>
        <w:t>.</w:t>
      </w:r>
      <w:r w:rsidR="00796479">
        <w:rPr>
          <w:spacing w:val="45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w</w:t>
      </w:r>
      <w:r>
        <w:rPr>
          <w:spacing w:val="2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ma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proofErr w:type="gramStart"/>
      <w:r>
        <w:rPr>
          <w:spacing w:val="4"/>
        </w:rP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ng</w:t>
      </w:r>
      <w:r>
        <w:t>;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Laun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1"/>
        </w:rPr>
        <w:t>et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AP</w:t>
      </w:r>
      <w:r>
        <w:rPr>
          <w:spacing w:val="3"/>
        </w:rPr>
        <w:t>Q</w:t>
      </w:r>
      <w:r>
        <w:t>P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eet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ee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Q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pe</w:t>
      </w:r>
      <w:r>
        <w:rPr>
          <w:spacing w:val="1"/>
        </w:rP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 w:rsidR="00E653A2">
        <w:rPr>
          <w:spacing w:val="2"/>
        </w:rPr>
        <w:t>MPP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lan</w:t>
      </w:r>
      <w:r>
        <w:rPr>
          <w:spacing w:val="2"/>
        </w:rPr>
        <w:t>t</w:t>
      </w:r>
      <w:r>
        <w:t>.</w:t>
      </w:r>
      <w:r>
        <w:rPr>
          <w:spacing w:val="-5"/>
        </w:rPr>
        <w:t xml:space="preserve"> </w:t>
      </w:r>
      <w:r w:rsidR="00E653A2">
        <w:rPr>
          <w:spacing w:val="2"/>
        </w:rPr>
        <w:t>MPP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w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qua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2"/>
        </w:rPr>
        <w:t>e</w:t>
      </w:r>
      <w:r>
        <w:rPr>
          <w:spacing w:val="-1"/>
        </w:rPr>
        <w:t>ve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eedba</w:t>
      </w:r>
      <w:r>
        <w:rPr>
          <w:spacing w:val="3"/>
        </w:rPr>
        <w:t>c</w:t>
      </w:r>
      <w:r>
        <w:t>k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ri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14:paraId="563B8D86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45B13EBF" w14:textId="0E60DC0B" w:rsidR="00B26545" w:rsidRDefault="00F5544E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line="239" w:lineRule="auto"/>
        <w:ind w:left="839" w:right="153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r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 w:rsidR="00E653A2">
        <w:rPr>
          <w:spacing w:val="2"/>
        </w:rPr>
        <w:t>MPP</w:t>
      </w:r>
      <w:r>
        <w:t>.</w:t>
      </w:r>
      <w:r w:rsidR="00796479"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7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-c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PPA</w:t>
      </w:r>
      <w:r>
        <w:t>P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1"/>
        </w:rPr>
        <w:t>ve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L</w:t>
      </w:r>
      <w:r>
        <w:rPr>
          <w:spacing w:val="2"/>
        </w:rPr>
        <w:t>a</w:t>
      </w:r>
      <w:r>
        <w:rPr>
          <w:spacing w:val="-1"/>
        </w:rPr>
        <w:t>un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13"/>
        </w:rPr>
        <w:t xml:space="preserve"> </w:t>
      </w:r>
      <w:r>
        <w:rPr>
          <w:spacing w:val="11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r</w:t>
      </w:r>
      <w:r>
        <w:rPr>
          <w:spacing w:val="-1"/>
        </w:rPr>
        <w:t>an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oa</w:t>
      </w:r>
      <w:r>
        <w:t>d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entatio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ck</w:t>
      </w:r>
      <w:r>
        <w:rPr>
          <w:spacing w:val="-1"/>
        </w:rPr>
        <w:t>ag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</w:p>
    <w:p w14:paraId="3BC102E6" w14:textId="77777777" w:rsidR="00B26545" w:rsidRDefault="00B26545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14:paraId="7698FF67" w14:textId="34E65210" w:rsidR="00B26545" w:rsidRDefault="00F5544E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ind w:left="839" w:right="44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uan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ge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 w:rsidR="004A71A2">
        <w:t>SCAR</w:t>
      </w:r>
      <w:r>
        <w:t>.</w:t>
      </w:r>
      <w:r w:rsidR="00796479">
        <w:rPr>
          <w:spacing w:val="45"/>
        </w:rPr>
        <w:t xml:space="preserve"> </w:t>
      </w:r>
      <w:r>
        <w:rPr>
          <w:spacing w:val="3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e</w:t>
      </w:r>
      <w:r>
        <w:rPr>
          <w:spacing w:val="-1"/>
        </w:rPr>
        <w:t>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</w:p>
    <w:p w14:paraId="668B080E" w14:textId="77777777" w:rsidR="00B26545" w:rsidRDefault="00B2654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7EC0E1D1" w14:textId="02E6EEE8" w:rsidR="00B26545" w:rsidRDefault="00F5544E">
      <w:pPr>
        <w:pStyle w:val="BodyText"/>
        <w:numPr>
          <w:ilvl w:val="1"/>
          <w:numId w:val="2"/>
        </w:numPr>
        <w:tabs>
          <w:tab w:val="left" w:pos="1559"/>
        </w:tabs>
        <w:kinsoku w:val="0"/>
        <w:overflowPunct w:val="0"/>
        <w:ind w:left="1559" w:right="379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rs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ple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3"/>
        </w:rPr>
        <w:t xml:space="preserve"> </w:t>
      </w:r>
      <w:r w:rsidR="00B669AB"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 w:rsidR="004A71A2">
        <w:rPr>
          <w:spacing w:val="2"/>
        </w:rPr>
        <w:t>SCAR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w w:val="99"/>
        </w:rPr>
        <w:t xml:space="preserve"> </w:t>
      </w:r>
      <w:r w:rsidR="00B669AB"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rPr>
          <w:spacing w:val="1"/>
        </w:rP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entatio</w:t>
      </w:r>
      <w:r>
        <w:t>n</w:t>
      </w:r>
      <w:r>
        <w:rPr>
          <w:spacing w:val="-4"/>
        </w:rPr>
        <w:t xml:space="preserve"> </w:t>
      </w:r>
      <w:r w:rsidR="00B669AB">
        <w:rPr>
          <w:spacing w:val="-1"/>
        </w:rPr>
        <w:t>in the reply</w:t>
      </w:r>
      <w:r>
        <w:t>.</w:t>
      </w:r>
      <w:r>
        <w:rPr>
          <w:spacing w:val="4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eetin</w:t>
      </w:r>
      <w:r>
        <w:t>g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 w:rsidR="00E653A2">
        <w:t>MPP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u</w:t>
      </w:r>
      <w:r>
        <w:rPr>
          <w:spacing w:val="1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e</w:t>
      </w:r>
      <w:r>
        <w:rPr>
          <w:spacing w:val="-1"/>
        </w:rPr>
        <w:t>al</w:t>
      </w:r>
      <w:r>
        <w:t>.</w:t>
      </w:r>
    </w:p>
    <w:p w14:paraId="48A3FBDF" w14:textId="262EE631" w:rsidR="00B26545" w:rsidRDefault="00F5544E">
      <w:pPr>
        <w:pStyle w:val="BodyText"/>
        <w:numPr>
          <w:ilvl w:val="2"/>
          <w:numId w:val="2"/>
        </w:numPr>
        <w:tabs>
          <w:tab w:val="left" w:pos="2279"/>
        </w:tabs>
        <w:kinsoku w:val="0"/>
        <w:overflowPunct w:val="0"/>
        <w:ind w:left="2279" w:right="394"/>
      </w:pPr>
      <w:r w:rsidRPr="00140336">
        <w:t>I</w:t>
      </w:r>
      <w:r>
        <w:t>f</w:t>
      </w:r>
      <w:r w:rsidRPr="00140336">
        <w:t xml:space="preserve"> les</w:t>
      </w:r>
      <w:r>
        <w:t>s</w:t>
      </w:r>
      <w:r w:rsidRPr="00140336">
        <w:t xml:space="preserve"> tha</w:t>
      </w:r>
      <w:r>
        <w:t>n</w:t>
      </w:r>
      <w:r w:rsidRPr="00140336">
        <w:t xml:space="preserve"> $</w:t>
      </w:r>
      <w:r w:rsidR="00796479">
        <w:t>15</w:t>
      </w:r>
      <w:r w:rsidRPr="00140336">
        <w:t>,00</w:t>
      </w:r>
      <w:r>
        <w:t>0</w:t>
      </w:r>
      <w:r w:rsidRPr="00140336">
        <w:t xml:space="preserve"> </w:t>
      </w:r>
      <w:r w:rsidR="00140336">
        <w:t>U</w:t>
      </w:r>
      <w:r w:rsidR="00140336" w:rsidRPr="00140336">
        <w:t>S</w:t>
      </w:r>
      <w:r w:rsidR="00140336">
        <w:t>D,</w:t>
      </w:r>
      <w:r w:rsidRPr="00140336">
        <w:t xml:space="preserve"> th</w:t>
      </w:r>
      <w:r>
        <w:t>e</w:t>
      </w:r>
      <w:r w:rsidRPr="00140336">
        <w:t xml:space="preserve"> </w:t>
      </w:r>
      <w:r w:rsidR="00E653A2">
        <w:t>MPP</w:t>
      </w:r>
      <w:r w:rsidRPr="00140336">
        <w:t xml:space="preserve"> Plan</w:t>
      </w:r>
      <w:r>
        <w:t>t</w:t>
      </w:r>
      <w:r w:rsidRPr="00140336">
        <w:t xml:space="preserve"> Qualit</w:t>
      </w:r>
      <w:r>
        <w:t>y</w:t>
      </w:r>
      <w:r w:rsidRPr="00140336">
        <w:t xml:space="preserve"> Manage</w:t>
      </w:r>
      <w:r>
        <w:t>r</w:t>
      </w:r>
      <w:r w:rsidRPr="00140336">
        <w:t xml:space="preserve"> an</w:t>
      </w:r>
      <w:r>
        <w:t>d</w:t>
      </w:r>
      <w:r w:rsidRPr="00140336">
        <w:t xml:space="preserve"> Plan</w:t>
      </w:r>
      <w:r>
        <w:t>t</w:t>
      </w:r>
      <w:r w:rsidRPr="00140336">
        <w:t xml:space="preserve"> </w:t>
      </w:r>
      <w:r>
        <w:t>M</w:t>
      </w:r>
      <w:r w:rsidRPr="00140336">
        <w:t>anage</w:t>
      </w:r>
      <w:r>
        <w:t>r</w:t>
      </w:r>
      <w:r w:rsidRPr="00140336">
        <w:t xml:space="preserve"> </w:t>
      </w:r>
      <w:r>
        <w:t>w</w:t>
      </w:r>
      <w:r w:rsidRPr="00140336">
        <w:t>il</w:t>
      </w:r>
      <w:r>
        <w:t>l</w:t>
      </w:r>
      <w:r w:rsidRPr="00140336">
        <w:t xml:space="preserve"> provid</w:t>
      </w:r>
      <w:r>
        <w:t>e</w:t>
      </w:r>
      <w:r w:rsidRPr="00140336">
        <w:t xml:space="preserve"> th</w:t>
      </w:r>
      <w:r>
        <w:t>e</w:t>
      </w:r>
      <w:r w:rsidRPr="00140336">
        <w:t xml:space="preserve"> appea</w:t>
      </w:r>
      <w:r>
        <w:t>l</w:t>
      </w:r>
      <w:r w:rsidRPr="00140336">
        <w:t xml:space="preserve"> outcom</w:t>
      </w:r>
      <w:r>
        <w:t>e</w:t>
      </w:r>
      <w:r w:rsidRPr="00140336">
        <w:t xml:space="preserve"> decision</w:t>
      </w:r>
      <w:r>
        <w:t>.</w:t>
      </w:r>
    </w:p>
    <w:p w14:paraId="5602780C" w14:textId="52FE53FD" w:rsidR="00B26545" w:rsidRDefault="00F5544E">
      <w:pPr>
        <w:pStyle w:val="BodyText"/>
        <w:numPr>
          <w:ilvl w:val="2"/>
          <w:numId w:val="2"/>
        </w:numPr>
        <w:tabs>
          <w:tab w:val="left" w:pos="2279"/>
        </w:tabs>
        <w:kinsoku w:val="0"/>
        <w:overflowPunct w:val="0"/>
        <w:spacing w:line="239" w:lineRule="auto"/>
        <w:ind w:left="2279" w:right="280" w:hanging="324"/>
        <w:jc w:val="both"/>
      </w:pPr>
      <w:r w:rsidRPr="00140336">
        <w:t>I</w:t>
      </w:r>
      <w:r>
        <w:t>f</w:t>
      </w:r>
      <w:r w:rsidRPr="00140336">
        <w:t xml:space="preserve"> mor</w:t>
      </w:r>
      <w:r>
        <w:t>e</w:t>
      </w:r>
      <w:r w:rsidRPr="00140336">
        <w:t xml:space="preserve"> tha</w:t>
      </w:r>
      <w:r>
        <w:t>n</w:t>
      </w:r>
      <w:r w:rsidRPr="00140336">
        <w:t xml:space="preserve"> $</w:t>
      </w:r>
      <w:r w:rsidR="00796479">
        <w:t>15</w:t>
      </w:r>
      <w:r w:rsidRPr="00140336">
        <w:t>,00</w:t>
      </w:r>
      <w:r>
        <w:t>0</w:t>
      </w:r>
      <w:r w:rsidRPr="00140336">
        <w:t xml:space="preserve"> US</w:t>
      </w:r>
      <w:r>
        <w:t xml:space="preserve">D, </w:t>
      </w:r>
      <w:r w:rsidRPr="00140336">
        <w:t>th</w:t>
      </w:r>
      <w:r>
        <w:t>e</w:t>
      </w:r>
      <w:r w:rsidRPr="00140336">
        <w:t xml:space="preserve"> </w:t>
      </w:r>
      <w:r w:rsidR="00E653A2" w:rsidRPr="00140336">
        <w:t>MPP</w:t>
      </w:r>
      <w:r w:rsidRPr="00140336">
        <w:t xml:space="preserve"> plan</w:t>
      </w:r>
      <w:r>
        <w:t>t</w:t>
      </w:r>
      <w:r w:rsidRPr="00140336">
        <w:t xml:space="preserve"> </w:t>
      </w:r>
      <w:r>
        <w:t>w</w:t>
      </w:r>
      <w:r w:rsidRPr="00140336">
        <w:t>il</w:t>
      </w:r>
      <w:r>
        <w:t>l</w:t>
      </w:r>
      <w:r w:rsidRPr="00140336">
        <w:t xml:space="preserve"> organiz</w:t>
      </w:r>
      <w:r>
        <w:t>e</w:t>
      </w:r>
      <w:r w:rsidRPr="00140336">
        <w:t xml:space="preserve"> </w:t>
      </w:r>
      <w:r>
        <w:t>a</w:t>
      </w:r>
      <w:r w:rsidRPr="00140336">
        <w:t xml:space="preserve"> discussio</w:t>
      </w:r>
      <w:r>
        <w:t>n</w:t>
      </w:r>
      <w:r w:rsidRPr="00140336">
        <w:t xml:space="preserve"> t</w:t>
      </w:r>
      <w:r>
        <w:t>o</w:t>
      </w:r>
      <w:r w:rsidRPr="00140336">
        <w:t xml:space="preserve"> includ</w:t>
      </w:r>
      <w:r>
        <w:t>e</w:t>
      </w:r>
      <w:r w:rsidRPr="00140336">
        <w:t xml:space="preserve"> </w:t>
      </w:r>
      <w:r w:rsidR="00796479" w:rsidRPr="00140336">
        <w:t xml:space="preserve">a MPP senior site manager or </w:t>
      </w:r>
      <w:proofErr w:type="gramStart"/>
      <w:r w:rsidR="00796479" w:rsidRPr="00140336">
        <w:t>Corporate</w:t>
      </w:r>
      <w:proofErr w:type="gramEnd"/>
      <w:r w:rsidR="00796479" w:rsidRPr="00140336">
        <w:t xml:space="preserve"> manager. </w:t>
      </w:r>
    </w:p>
    <w:p w14:paraId="37C43CA0" w14:textId="77777777" w:rsidR="00B26545" w:rsidRDefault="00B26545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14:paraId="7E569EE9" w14:textId="01E8F4CB" w:rsidR="00B26545" w:rsidRDefault="00B669AB" w:rsidP="00B669A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77"/>
        <w:ind w:left="939" w:right="877"/>
      </w:pPr>
      <w:r>
        <w:rPr>
          <w:spacing w:val="-1"/>
        </w:rPr>
        <w:t xml:space="preserve">  </w:t>
      </w:r>
      <w:r w:rsidR="00F5544E" w:rsidRPr="00B669AB">
        <w:rPr>
          <w:spacing w:val="-1"/>
        </w:rPr>
        <w:t>I</w:t>
      </w:r>
      <w:r w:rsidR="00F5544E">
        <w:t>f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S</w:t>
      </w:r>
      <w:r w:rsidR="00F5544E" w:rsidRPr="00B669AB">
        <w:rPr>
          <w:spacing w:val="2"/>
        </w:rPr>
        <w:t>u</w:t>
      </w:r>
      <w:r w:rsidR="00F5544E" w:rsidRPr="00B669AB">
        <w:rPr>
          <w:spacing w:val="-1"/>
        </w:rPr>
        <w:t>p</w:t>
      </w:r>
      <w:r w:rsidR="00F5544E" w:rsidRPr="00B669AB">
        <w:rPr>
          <w:spacing w:val="2"/>
        </w:rPr>
        <w:t>p</w:t>
      </w:r>
      <w:r w:rsidR="00F5544E" w:rsidRPr="00B669AB">
        <w:rPr>
          <w:spacing w:val="-1"/>
        </w:rPr>
        <w:t>lie</w:t>
      </w:r>
      <w:r w:rsidR="00F5544E">
        <w:t>r</w:t>
      </w:r>
      <w:r w:rsidR="00F5544E" w:rsidRPr="00B669AB">
        <w:rPr>
          <w:spacing w:val="-2"/>
        </w:rPr>
        <w:t xml:space="preserve"> </w:t>
      </w:r>
      <w:r w:rsidR="00F5544E" w:rsidRPr="00B669AB">
        <w:rPr>
          <w:spacing w:val="-1"/>
        </w:rPr>
        <w:t>doe</w:t>
      </w:r>
      <w:r w:rsidR="00F5544E">
        <w:t>s</w:t>
      </w:r>
      <w:r w:rsidR="00F5544E" w:rsidRPr="00B669AB">
        <w:rPr>
          <w:spacing w:val="-2"/>
        </w:rPr>
        <w:t xml:space="preserve"> </w:t>
      </w:r>
      <w:r w:rsidR="00F5544E" w:rsidRPr="00B669AB">
        <w:rPr>
          <w:spacing w:val="-1"/>
        </w:rPr>
        <w:t>no</w:t>
      </w:r>
      <w:r w:rsidR="00F5544E">
        <w:t>t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e</w:t>
      </w:r>
      <w:r w:rsidR="00F5544E" w:rsidRPr="00B669AB">
        <w:rPr>
          <w:spacing w:val="3"/>
        </w:rPr>
        <w:t>s</w:t>
      </w:r>
      <w:r w:rsidR="00F5544E" w:rsidRPr="00B669AB">
        <w:rPr>
          <w:spacing w:val="-1"/>
        </w:rPr>
        <w:t>pon</w:t>
      </w:r>
      <w:r w:rsidR="00F5544E">
        <w:t>d</w:t>
      </w:r>
      <w:r w:rsidR="00F5544E" w:rsidRPr="00B669AB">
        <w:rPr>
          <w:spacing w:val="-1"/>
        </w:rPr>
        <w:t xml:space="preserve"> </w:t>
      </w:r>
      <w:r w:rsidR="00F5544E" w:rsidRPr="00B669AB">
        <w:rPr>
          <w:spacing w:val="-2"/>
        </w:rPr>
        <w:t>w</w:t>
      </w:r>
      <w:r w:rsidR="00F5544E" w:rsidRPr="00B669AB">
        <w:rPr>
          <w:spacing w:val="-1"/>
        </w:rPr>
        <w:t>i</w:t>
      </w:r>
      <w:r w:rsidR="00F5544E" w:rsidRPr="00B669AB">
        <w:rPr>
          <w:spacing w:val="2"/>
        </w:rPr>
        <w:t>t</w:t>
      </w:r>
      <w:r w:rsidR="00F5544E" w:rsidRPr="00B669AB">
        <w:rPr>
          <w:spacing w:val="-1"/>
        </w:rPr>
        <w:t>h</w:t>
      </w:r>
      <w:r w:rsidR="00F5544E" w:rsidRPr="00B669AB">
        <w:rPr>
          <w:spacing w:val="1"/>
        </w:rPr>
        <w:t>i</w:t>
      </w:r>
      <w:r w:rsidR="00F5544E">
        <w:t>n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1</w:t>
      </w:r>
      <w:r w:rsidR="00F5544E">
        <w:t>0</w:t>
      </w:r>
      <w:r w:rsidR="00F5544E" w:rsidRPr="00B669AB">
        <w:rPr>
          <w:spacing w:val="-1"/>
        </w:rPr>
        <w:t xml:space="preserve"> </w:t>
      </w:r>
      <w:r w:rsidR="00F5544E" w:rsidRPr="00B669AB">
        <w:rPr>
          <w:spacing w:val="-2"/>
        </w:rPr>
        <w:t>w</w:t>
      </w:r>
      <w:r w:rsidR="00F5544E" w:rsidRPr="00B669AB">
        <w:rPr>
          <w:spacing w:val="-1"/>
        </w:rPr>
        <w:t>o</w:t>
      </w:r>
      <w:r w:rsidR="00F5544E" w:rsidRPr="00B669AB">
        <w:rPr>
          <w:spacing w:val="1"/>
        </w:rPr>
        <w:t>r</w:t>
      </w:r>
      <w:r w:rsidR="00F5544E" w:rsidRPr="00B669AB">
        <w:rPr>
          <w:spacing w:val="3"/>
        </w:rPr>
        <w:t>k</w:t>
      </w:r>
      <w:r w:rsidR="00F5544E" w:rsidRPr="00B669AB">
        <w:rPr>
          <w:spacing w:val="-1"/>
        </w:rPr>
        <w:t>in</w:t>
      </w:r>
      <w:r w:rsidR="00F5544E">
        <w:t>g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2"/>
        </w:rPr>
        <w:t>da</w:t>
      </w:r>
      <w:r w:rsidR="00F5544E" w:rsidRPr="00B669AB">
        <w:rPr>
          <w:spacing w:val="-1"/>
        </w:rPr>
        <w:t>y</w:t>
      </w:r>
      <w:r w:rsidR="00F5544E">
        <w:t>s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2"/>
        </w:rPr>
        <w:t>f</w:t>
      </w:r>
      <w:r w:rsidR="00F5544E" w:rsidRPr="00B669AB">
        <w:rPr>
          <w:spacing w:val="1"/>
        </w:rPr>
        <w:t>r</w:t>
      </w:r>
      <w:r w:rsidR="00F5544E" w:rsidRPr="00B669AB">
        <w:rPr>
          <w:spacing w:val="-3"/>
        </w:rPr>
        <w:t>o</w:t>
      </w:r>
      <w:r w:rsidR="00F5544E">
        <w:t xml:space="preserve">m </w:t>
      </w:r>
      <w:r w:rsidR="00F5544E" w:rsidRPr="00B669AB">
        <w:rPr>
          <w:spacing w:val="-2"/>
        </w:rPr>
        <w:t>w</w:t>
      </w:r>
      <w:r w:rsidR="00F5544E" w:rsidRPr="00B669AB">
        <w:rPr>
          <w:spacing w:val="-1"/>
        </w:rPr>
        <w:t>he</w:t>
      </w:r>
      <w:r w:rsidR="00F5544E">
        <w:t>n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2"/>
        </w:rPr>
        <w:t>t</w:t>
      </w:r>
      <w:r w:rsidR="00F5544E" w:rsidRPr="00B669AB">
        <w:rPr>
          <w:spacing w:val="-1"/>
        </w:rPr>
        <w:t>h</w:t>
      </w:r>
      <w:r w:rsidR="00F5544E">
        <w:t>e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1"/>
        </w:rPr>
        <w:t>c</w:t>
      </w:r>
      <w:r w:rsidR="00F5544E" w:rsidRPr="00B669AB">
        <w:rPr>
          <w:spacing w:val="-1"/>
        </w:rPr>
        <w:t>ha</w:t>
      </w:r>
      <w:r w:rsidR="00F5544E" w:rsidRPr="00B669AB">
        <w:rPr>
          <w:spacing w:val="3"/>
        </w:rPr>
        <w:t>r</w:t>
      </w:r>
      <w:r w:rsidR="00F5544E" w:rsidRPr="00B669AB">
        <w:rPr>
          <w:spacing w:val="-1"/>
        </w:rPr>
        <w:t>g</w:t>
      </w:r>
      <w:r w:rsidR="00F5544E">
        <w:t>e</w:t>
      </w:r>
      <w:r w:rsidR="00F5544E" w:rsidRPr="00B669AB">
        <w:rPr>
          <w:spacing w:val="-3"/>
        </w:rPr>
        <w:t xml:space="preserve"> </w:t>
      </w:r>
      <w:r w:rsidR="00F5544E">
        <w:t>w</w:t>
      </w:r>
      <w:r w:rsidR="00F5544E" w:rsidRPr="00B669AB">
        <w:rPr>
          <w:spacing w:val="2"/>
        </w:rPr>
        <w:t>a</w:t>
      </w:r>
      <w:r w:rsidR="00F5544E">
        <w:t>s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ente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e</w:t>
      </w:r>
      <w:r w:rsidR="00F5544E">
        <w:t>d</w:t>
      </w:r>
      <w:r w:rsidR="00F5544E" w:rsidRPr="00B669AB">
        <w:rPr>
          <w:spacing w:val="-3"/>
        </w:rPr>
        <w:t xml:space="preserve"> </w:t>
      </w:r>
      <w:r w:rsidR="00F5544E" w:rsidRPr="00B669AB">
        <w:rPr>
          <w:spacing w:val="-1"/>
        </w:rPr>
        <w:t>i</w:t>
      </w:r>
      <w:r w:rsidR="00F5544E">
        <w:t>n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1"/>
        </w:rPr>
        <w:t xml:space="preserve"> </w:t>
      </w:r>
      <w:r w:rsidR="004A71A2" w:rsidRPr="00B669AB">
        <w:rPr>
          <w:spacing w:val="2"/>
        </w:rPr>
        <w:t>SCAR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3"/>
        </w:rPr>
        <w:t>s</w:t>
      </w:r>
      <w:r w:rsidR="00F5544E" w:rsidRPr="00B669AB">
        <w:rPr>
          <w:spacing w:val="-5"/>
        </w:rPr>
        <w:t>y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te</w:t>
      </w:r>
      <w:r w:rsidR="00F5544E">
        <w:t>m</w:t>
      </w:r>
      <w:r w:rsidR="00F5544E" w:rsidRPr="00B669AB">
        <w:rPr>
          <w:spacing w:val="-1"/>
        </w:rPr>
        <w:t xml:space="preserve"> o</w:t>
      </w:r>
      <w:r w:rsidR="00F5544E">
        <w:t>r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do</w:t>
      </w:r>
      <w:r w:rsidR="00F5544E" w:rsidRPr="00B669AB">
        <w:rPr>
          <w:spacing w:val="1"/>
        </w:rPr>
        <w:t>c</w:t>
      </w:r>
      <w:r w:rsidR="00F5544E" w:rsidRPr="00B669AB">
        <w:rPr>
          <w:spacing w:val="-1"/>
        </w:rPr>
        <w:t>u</w:t>
      </w:r>
      <w:r w:rsidR="00F5544E" w:rsidRPr="00B669AB">
        <w:rPr>
          <w:spacing w:val="2"/>
        </w:rPr>
        <w:t>m</w:t>
      </w:r>
      <w:r w:rsidR="00F5544E" w:rsidRPr="00B669AB">
        <w:rPr>
          <w:spacing w:val="-1"/>
        </w:rPr>
        <w:t>ent</w:t>
      </w:r>
      <w:r w:rsidR="00F5544E" w:rsidRPr="00B669AB">
        <w:rPr>
          <w:spacing w:val="2"/>
        </w:rPr>
        <w:t>e</w:t>
      </w:r>
      <w:r w:rsidR="00F5544E">
        <w:t>d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-1"/>
        </w:rPr>
        <w:t>t</w:t>
      </w:r>
      <w:r w:rsidR="00F5544E">
        <w:t>o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2"/>
        </w:rPr>
        <w:t>u</w:t>
      </w:r>
      <w:r w:rsidR="00F5544E" w:rsidRPr="00B669AB">
        <w:rPr>
          <w:spacing w:val="-1"/>
        </w:rPr>
        <w:t>p</w:t>
      </w:r>
      <w:r w:rsidR="00F5544E" w:rsidRPr="00B669AB">
        <w:rPr>
          <w:spacing w:val="2"/>
        </w:rPr>
        <w:t>p</w:t>
      </w:r>
      <w:r w:rsidR="00F5544E" w:rsidRPr="00B669AB">
        <w:rPr>
          <w:spacing w:val="-1"/>
        </w:rPr>
        <w:t>lie</w:t>
      </w:r>
      <w:r w:rsidR="00F5544E" w:rsidRPr="00B669AB">
        <w:rPr>
          <w:spacing w:val="1"/>
        </w:rPr>
        <w:t>r</w:t>
      </w:r>
      <w:r w:rsidR="00F5544E">
        <w:t>,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up</w:t>
      </w:r>
      <w:r w:rsidR="00F5544E" w:rsidRPr="00B669AB">
        <w:rPr>
          <w:spacing w:val="2"/>
        </w:rPr>
        <w:t>p</w:t>
      </w:r>
      <w:r w:rsidR="00F5544E" w:rsidRPr="00B669AB">
        <w:rPr>
          <w:spacing w:val="-1"/>
        </w:rPr>
        <w:t>lie</w:t>
      </w:r>
      <w:r w:rsidR="00F5544E">
        <w:t>r</w:t>
      </w:r>
      <w:r w:rsidR="00F5544E" w:rsidRPr="00B669AB">
        <w:rPr>
          <w:spacing w:val="-3"/>
        </w:rPr>
        <w:t xml:space="preserve"> </w:t>
      </w:r>
      <w:r w:rsidR="00F5544E">
        <w:t>w</w:t>
      </w:r>
      <w:r w:rsidR="00F5544E" w:rsidRPr="00B669AB">
        <w:rPr>
          <w:spacing w:val="1"/>
        </w:rPr>
        <w:t>i</w:t>
      </w:r>
      <w:r w:rsidR="00F5544E" w:rsidRPr="00B669AB">
        <w:rPr>
          <w:spacing w:val="-1"/>
        </w:rPr>
        <w:t>l</w:t>
      </w:r>
      <w:r w:rsidR="00F5544E">
        <w:t>l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b</w:t>
      </w:r>
      <w:r w:rsidR="00F5544E">
        <w:t>e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2"/>
        </w:rPr>
        <w:lastRenderedPageBreak/>
        <w:t>d</w:t>
      </w:r>
      <w:r w:rsidR="00F5544E" w:rsidRPr="00B669AB">
        <w:rPr>
          <w:spacing w:val="-1"/>
        </w:rPr>
        <w:t>ee</w:t>
      </w:r>
      <w:r w:rsidR="00F5544E" w:rsidRPr="00B669AB">
        <w:rPr>
          <w:spacing w:val="4"/>
        </w:rPr>
        <w:t>m</w:t>
      </w:r>
      <w:r w:rsidR="00F5544E" w:rsidRPr="00B669AB">
        <w:rPr>
          <w:spacing w:val="-1"/>
        </w:rPr>
        <w:t>e</w:t>
      </w:r>
      <w:r w:rsidR="00F5544E">
        <w:t>d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-1"/>
        </w:rPr>
        <w:t>t</w:t>
      </w:r>
      <w:r w:rsidR="00F5544E">
        <w:t>o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2"/>
        </w:rPr>
        <w:t>h</w:t>
      </w:r>
      <w:r w:rsidR="00F5544E" w:rsidRPr="00B669AB">
        <w:rPr>
          <w:spacing w:val="-1"/>
        </w:rPr>
        <w:t>av</w:t>
      </w:r>
      <w:r w:rsidR="00F5544E">
        <w:t>e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a</w:t>
      </w:r>
      <w:r w:rsidR="00F5544E" w:rsidRPr="00B669AB">
        <w:rPr>
          <w:spacing w:val="1"/>
        </w:rPr>
        <w:t>cc</w:t>
      </w:r>
      <w:r w:rsidR="00F5544E" w:rsidRPr="00B669AB">
        <w:rPr>
          <w:spacing w:val="-1"/>
        </w:rPr>
        <w:t>ept</w:t>
      </w:r>
      <w:r w:rsidR="00F5544E" w:rsidRPr="00B669AB">
        <w:rPr>
          <w:spacing w:val="2"/>
        </w:rPr>
        <w:t>e</w:t>
      </w:r>
      <w:r w:rsidR="00F5544E">
        <w:t>d</w:t>
      </w:r>
      <w: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1"/>
        </w:rPr>
        <w:t>c</w:t>
      </w:r>
      <w:r w:rsidR="00F5544E" w:rsidRPr="00B669AB">
        <w:rPr>
          <w:spacing w:val="-1"/>
        </w:rPr>
        <w:t>ha</w:t>
      </w:r>
      <w:r w:rsidR="00F5544E" w:rsidRPr="00B669AB">
        <w:rPr>
          <w:spacing w:val="1"/>
        </w:rPr>
        <w:t>r</w:t>
      </w:r>
      <w:r w:rsidR="00F5544E" w:rsidRPr="00B669AB">
        <w:rPr>
          <w:spacing w:val="2"/>
        </w:rPr>
        <w:t>g</w:t>
      </w:r>
      <w:r w:rsidR="00F5544E" w:rsidRPr="00B669AB">
        <w:rPr>
          <w:spacing w:val="-1"/>
        </w:rPr>
        <w:t>e</w:t>
      </w:r>
      <w:r w:rsidR="00F5544E">
        <w:t>.</w:t>
      </w:r>
      <w:r w:rsidR="00F5544E" w:rsidRPr="00B669AB">
        <w:rPr>
          <w:spacing w:val="46"/>
        </w:rPr>
        <w:t xml:space="preserve"> </w:t>
      </w:r>
      <w:r w:rsidR="00F5544E" w:rsidRPr="00B669AB">
        <w:rPr>
          <w:spacing w:val="-1"/>
        </w:rPr>
        <w:t>I</w:t>
      </w:r>
      <w:r w:rsidR="00F5544E">
        <w:t>f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a</w:t>
      </w:r>
      <w:r w:rsidR="00F5544E" w:rsidRPr="00B669AB">
        <w:rPr>
          <w:spacing w:val="2"/>
        </w:rPr>
        <w:t>d</w:t>
      </w:r>
      <w:r w:rsidR="00F5544E" w:rsidRPr="00B669AB">
        <w:rPr>
          <w:spacing w:val="-1"/>
        </w:rPr>
        <w:t>di</w:t>
      </w:r>
      <w:r w:rsidR="00F5544E" w:rsidRPr="00B669AB">
        <w:rPr>
          <w:spacing w:val="2"/>
        </w:rPr>
        <w:t>t</w:t>
      </w:r>
      <w:r w:rsidR="00F5544E" w:rsidRPr="00B669AB">
        <w:rPr>
          <w:spacing w:val="-1"/>
        </w:rPr>
        <w:t>i</w:t>
      </w:r>
      <w:r w:rsidR="00F5544E" w:rsidRPr="00B669AB">
        <w:rPr>
          <w:spacing w:val="2"/>
        </w:rPr>
        <w:t>o</w:t>
      </w:r>
      <w:r w:rsidR="00F5544E" w:rsidRPr="00B669AB">
        <w:rPr>
          <w:spacing w:val="-1"/>
        </w:rPr>
        <w:t>n</w:t>
      </w:r>
      <w:r w:rsidR="00F5544E" w:rsidRPr="00B669AB">
        <w:rPr>
          <w:spacing w:val="2"/>
        </w:rPr>
        <w:t>a</w:t>
      </w:r>
      <w:r w:rsidR="00F5544E">
        <w:t>l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-1"/>
        </w:rPr>
        <w:t>t</w:t>
      </w:r>
      <w:r w:rsidR="00F5544E" w:rsidRPr="00B669AB">
        <w:rPr>
          <w:spacing w:val="1"/>
        </w:rPr>
        <w:t>i</w:t>
      </w:r>
      <w:r w:rsidR="00F5544E" w:rsidRPr="00B669AB">
        <w:rPr>
          <w:spacing w:val="4"/>
        </w:rPr>
        <w:t>m</w:t>
      </w:r>
      <w:r w:rsidR="00F5544E">
        <w:t>e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i</w:t>
      </w:r>
      <w:r w:rsidR="00F5544E">
        <w:t>s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equi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e</w:t>
      </w:r>
      <w:r w:rsidR="00F5544E">
        <w:t>d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2"/>
        </w:rPr>
        <w:t>f</w:t>
      </w:r>
      <w:r w:rsidR="00F5544E" w:rsidRPr="00B669AB">
        <w:rPr>
          <w:spacing w:val="-1"/>
        </w:rPr>
        <w:t>o</w:t>
      </w:r>
      <w:r w:rsidR="00F5544E">
        <w:t>r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up</w:t>
      </w:r>
      <w:r w:rsidR="00F5544E" w:rsidRPr="00B669AB">
        <w:rPr>
          <w:spacing w:val="2"/>
        </w:rPr>
        <w:t>p</w:t>
      </w:r>
      <w:r w:rsidR="00F5544E" w:rsidRPr="00B669AB">
        <w:rPr>
          <w:spacing w:val="1"/>
        </w:rPr>
        <w:t>l</w:t>
      </w:r>
      <w:r w:rsidR="00F5544E" w:rsidRPr="00B669AB">
        <w:rPr>
          <w:spacing w:val="-1"/>
        </w:rPr>
        <w:t>ie</w:t>
      </w:r>
      <w:r w:rsidR="00F5544E">
        <w:t>r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t</w:t>
      </w:r>
      <w:r w:rsidR="00F5544E">
        <w:t>o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-1"/>
        </w:rPr>
        <w:t>ap</w:t>
      </w:r>
      <w:r w:rsidR="00F5544E" w:rsidRPr="00B669AB">
        <w:rPr>
          <w:spacing w:val="2"/>
        </w:rPr>
        <w:t>p</w:t>
      </w:r>
      <w:r w:rsidR="00F5544E" w:rsidRPr="00B669AB">
        <w:rPr>
          <w:spacing w:val="-1"/>
        </w:rPr>
        <w:t>e</w:t>
      </w:r>
      <w:r w:rsidR="00F5544E" w:rsidRPr="00B669AB">
        <w:rPr>
          <w:spacing w:val="2"/>
        </w:rPr>
        <w:t>a</w:t>
      </w:r>
      <w:r w:rsidR="00F5544E">
        <w:t>l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-1"/>
        </w:rPr>
        <w:t>t</w:t>
      </w:r>
      <w:r w:rsidR="00F5544E" w:rsidRPr="00B669AB">
        <w:rPr>
          <w:spacing w:val="2"/>
        </w:rPr>
        <w:t>h</w:t>
      </w:r>
      <w:r w:rsidR="00F5544E">
        <w:t>e</w:t>
      </w:r>
      <w:r w:rsidR="00F5544E" w:rsidRPr="00B669AB">
        <w:rPr>
          <w:spacing w:val="-6"/>
        </w:rPr>
        <w:t xml:space="preserve"> </w:t>
      </w:r>
      <w:r w:rsidR="00F5544E">
        <w:t>C</w:t>
      </w:r>
      <w:r w:rsidR="00F5544E" w:rsidRPr="00B669AB">
        <w:rPr>
          <w:spacing w:val="2"/>
        </w:rPr>
        <w:t>h</w:t>
      </w:r>
      <w:r w:rsidR="00F5544E" w:rsidRPr="00B669AB">
        <w:rPr>
          <w:spacing w:val="-1"/>
        </w:rPr>
        <w:t>a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g</w:t>
      </w:r>
      <w:r w:rsidR="00F5544E" w:rsidRPr="00B669AB">
        <w:rPr>
          <w:spacing w:val="2"/>
        </w:rPr>
        <w:t>e</w:t>
      </w:r>
      <w:r w:rsidR="00F5544E" w:rsidRPr="00B669AB">
        <w:rPr>
          <w:spacing w:val="-1"/>
        </w:rPr>
        <w:t>b</w:t>
      </w:r>
      <w:r w:rsidR="00F5544E" w:rsidRPr="00B669AB">
        <w:rPr>
          <w:spacing w:val="2"/>
        </w:rPr>
        <w:t>a</w:t>
      </w:r>
      <w:r w:rsidR="00F5544E" w:rsidRPr="00B669AB">
        <w:rPr>
          <w:spacing w:val="-1"/>
        </w:rPr>
        <w:t>c</w:t>
      </w:r>
      <w:r w:rsidR="00F5544E" w:rsidRPr="00B669AB">
        <w:rPr>
          <w:spacing w:val="3"/>
        </w:rPr>
        <w:t>k</w:t>
      </w:r>
      <w:r w:rsidR="00F5544E">
        <w:t>,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w w:val="99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upp</w:t>
      </w:r>
      <w:r w:rsidR="00F5544E" w:rsidRPr="00B669AB">
        <w:rPr>
          <w:spacing w:val="1"/>
        </w:rPr>
        <w:t>l</w:t>
      </w:r>
      <w:r w:rsidR="00F5544E" w:rsidRPr="00B669AB">
        <w:rPr>
          <w:spacing w:val="-1"/>
        </w:rPr>
        <w:t>ie</w:t>
      </w:r>
      <w:r w:rsidR="00F5544E">
        <w:t>r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h</w:t>
      </w:r>
      <w:r w:rsidR="00F5544E" w:rsidRPr="00B669AB">
        <w:rPr>
          <w:spacing w:val="2"/>
        </w:rPr>
        <w:t>a</w:t>
      </w:r>
      <w:r w:rsidR="00F5544E" w:rsidRPr="00B669AB">
        <w:rPr>
          <w:spacing w:val="-1"/>
        </w:rPr>
        <w:t>l</w:t>
      </w:r>
      <w:r w:rsidR="00F5544E">
        <w:t>l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ub</w:t>
      </w:r>
      <w:r w:rsidR="00F5544E" w:rsidRPr="00B669AB">
        <w:rPr>
          <w:spacing w:val="4"/>
        </w:rPr>
        <w:t>m</w:t>
      </w:r>
      <w:r w:rsidR="00F5544E" w:rsidRPr="00B669AB">
        <w:rPr>
          <w:spacing w:val="-1"/>
        </w:rPr>
        <w:t>i</w:t>
      </w:r>
      <w:r w:rsidR="00F5544E">
        <w:t>t</w:t>
      </w:r>
      <w:r w:rsidR="00F5544E" w:rsidRPr="00B669AB">
        <w:rPr>
          <w:spacing w:val="-7"/>
        </w:rPr>
        <w:t xml:space="preserve"> </w:t>
      </w:r>
      <w:r w:rsidR="00F5544E">
        <w:t>a</w:t>
      </w:r>
      <w:r w:rsidR="00F5544E" w:rsidRPr="00B669AB">
        <w:rPr>
          <w:spacing w:val="-5"/>
        </w:rPr>
        <w:t xml:space="preserve"> </w:t>
      </w:r>
      <w:r w:rsidR="00F5544E" w:rsidRPr="00B669AB">
        <w:rPr>
          <w:spacing w:val="-2"/>
        </w:rPr>
        <w:t>w</w:t>
      </w:r>
      <w:r w:rsidR="00F5544E" w:rsidRPr="00B669AB">
        <w:rPr>
          <w:spacing w:val="1"/>
        </w:rPr>
        <w:t>r</w:t>
      </w:r>
      <w:r w:rsidR="00F5544E" w:rsidRPr="00B669AB">
        <w:rPr>
          <w:spacing w:val="-1"/>
        </w:rPr>
        <w:t>it</w:t>
      </w:r>
      <w:r w:rsidR="00F5544E" w:rsidRPr="00B669AB">
        <w:rPr>
          <w:spacing w:val="2"/>
        </w:rPr>
        <w:t>t</w:t>
      </w:r>
      <w:r w:rsidR="00F5544E" w:rsidRPr="00B669AB">
        <w:rPr>
          <w:spacing w:val="-1"/>
        </w:rPr>
        <w:t>e</w:t>
      </w:r>
      <w:r w:rsidR="00F5544E">
        <w:t>n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1"/>
        </w:rPr>
        <w:t>c</w:t>
      </w:r>
      <w:r w:rsidR="00F5544E" w:rsidRPr="00B669AB">
        <w:rPr>
          <w:spacing w:val="-1"/>
        </w:rPr>
        <w:t>o</w:t>
      </w:r>
      <w:r w:rsidR="00F5544E" w:rsidRPr="00B669AB">
        <w:rPr>
          <w:spacing w:val="2"/>
        </w:rPr>
        <w:t>m</w:t>
      </w:r>
      <w:r w:rsidR="00F5544E" w:rsidRPr="00B669AB">
        <w:rPr>
          <w:spacing w:val="4"/>
        </w:rPr>
        <w:t>m</w:t>
      </w:r>
      <w:r w:rsidR="00F5544E" w:rsidRPr="00B669AB">
        <w:rPr>
          <w:spacing w:val="-1"/>
        </w:rPr>
        <w:t>uni</w:t>
      </w:r>
      <w:r w:rsidR="00F5544E" w:rsidRPr="00B669AB">
        <w:rPr>
          <w:spacing w:val="1"/>
        </w:rPr>
        <w:t>c</w:t>
      </w:r>
      <w:r w:rsidR="00F5544E" w:rsidRPr="00B669AB">
        <w:rPr>
          <w:spacing w:val="-1"/>
        </w:rPr>
        <w:t>atio</w:t>
      </w:r>
      <w:r w:rsidR="00F5544E">
        <w:t>n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3"/>
        </w:rPr>
        <w:t>r</w:t>
      </w:r>
      <w:r w:rsidR="00F5544E" w:rsidRPr="00B669AB">
        <w:rPr>
          <w:spacing w:val="-1"/>
        </w:rPr>
        <w:t>eq</w:t>
      </w:r>
      <w:r w:rsidR="00F5544E" w:rsidRPr="00B669AB">
        <w:rPr>
          <w:spacing w:val="2"/>
        </w:rPr>
        <w:t>u</w:t>
      </w:r>
      <w:r w:rsidR="00F5544E" w:rsidRPr="00B669AB">
        <w:rPr>
          <w:spacing w:val="-1"/>
        </w:rPr>
        <w:t>e</w:t>
      </w:r>
      <w:r w:rsidR="00F5544E" w:rsidRPr="00B669AB">
        <w:rPr>
          <w:spacing w:val="1"/>
        </w:rPr>
        <w:t>s</w:t>
      </w:r>
      <w:r w:rsidR="00F5544E" w:rsidRPr="00B669AB">
        <w:rPr>
          <w:spacing w:val="-1"/>
        </w:rPr>
        <w:t>t</w:t>
      </w:r>
      <w:r w:rsidR="00F5544E" w:rsidRPr="00B669AB">
        <w:rPr>
          <w:spacing w:val="1"/>
        </w:rPr>
        <w:t>i</w:t>
      </w:r>
      <w:r w:rsidR="00F5544E" w:rsidRPr="00B669AB">
        <w:rPr>
          <w:spacing w:val="-1"/>
        </w:rPr>
        <w:t>n</w:t>
      </w:r>
      <w:r w:rsidR="00F5544E">
        <w:t>g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4"/>
        </w:rPr>
        <w:t>m</w:t>
      </w:r>
      <w:r w:rsidR="00F5544E" w:rsidRPr="00B669AB">
        <w:rPr>
          <w:spacing w:val="-1"/>
        </w:rPr>
        <w:t>o</w:t>
      </w:r>
      <w:r w:rsidR="00F5544E" w:rsidRPr="00B669AB">
        <w:rPr>
          <w:spacing w:val="1"/>
        </w:rPr>
        <w:t>r</w:t>
      </w:r>
      <w:r w:rsidR="00F5544E">
        <w:t>e</w:t>
      </w:r>
      <w:r w:rsidR="00F5544E" w:rsidRPr="00B669AB">
        <w:rPr>
          <w:spacing w:val="-6"/>
        </w:rPr>
        <w:t xml:space="preserve"> </w:t>
      </w:r>
      <w:r w:rsidR="00F5544E" w:rsidRPr="00B669AB">
        <w:rPr>
          <w:spacing w:val="-1"/>
        </w:rPr>
        <w:t>ti</w:t>
      </w:r>
      <w:r w:rsidR="00F5544E" w:rsidRPr="00B669AB">
        <w:rPr>
          <w:spacing w:val="4"/>
        </w:rPr>
        <w:t>m</w:t>
      </w:r>
      <w:r w:rsidR="00F5544E">
        <w:t>e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-1"/>
        </w:rPr>
        <w:t>t</w:t>
      </w:r>
      <w:r w:rsidR="00F5544E">
        <w:t>o</w:t>
      </w:r>
      <w:r w:rsidR="00F5544E" w:rsidRPr="00B669AB">
        <w:rPr>
          <w:spacing w:val="-7"/>
        </w:rPr>
        <w:t xml:space="preserve"> </w:t>
      </w:r>
      <w:r w:rsidR="00F5544E" w:rsidRPr="00B669AB">
        <w:rPr>
          <w:spacing w:val="-1"/>
        </w:rPr>
        <w:t>th</w:t>
      </w:r>
      <w:r w:rsidR="00F5544E">
        <w:t>e</w:t>
      </w:r>
      <w:r w:rsidR="00F5544E" w:rsidRPr="00B669AB">
        <w:rPr>
          <w:spacing w:val="-7"/>
        </w:rPr>
        <w:t xml:space="preserve"> </w:t>
      </w:r>
      <w:r w:rsidR="004A71A2" w:rsidRPr="00B669AB">
        <w:rPr>
          <w:spacing w:val="2"/>
        </w:rPr>
        <w:t>SCAR</w:t>
      </w:r>
      <w:r w:rsidR="00F5544E" w:rsidRPr="00B669AB">
        <w:rPr>
          <w:spacing w:val="-4"/>
        </w:rPr>
        <w:t xml:space="preserve"> </w:t>
      </w:r>
      <w:r w:rsidR="00F5544E" w:rsidRPr="00B669AB">
        <w:rPr>
          <w:spacing w:val="1"/>
        </w:rPr>
        <w:t>A</w:t>
      </w:r>
      <w:r w:rsidR="00F5544E" w:rsidRPr="00B669AB">
        <w:rPr>
          <w:spacing w:val="-1"/>
        </w:rPr>
        <w:t>utho</w:t>
      </w:r>
      <w:r w:rsidR="00F5544E" w:rsidRPr="00B669AB">
        <w:rPr>
          <w:spacing w:val="1"/>
        </w:rPr>
        <w:t>r</w:t>
      </w:r>
      <w:r w:rsidR="00F5544E">
        <w:t>.</w:t>
      </w:r>
    </w:p>
    <w:p w14:paraId="5C1B5A36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60B657" w14:textId="77777777" w:rsidR="00B26545" w:rsidRDefault="00F5544E">
      <w:pPr>
        <w:pStyle w:val="Heading1"/>
        <w:kinsoku w:val="0"/>
        <w:overflowPunct w:val="0"/>
        <w:ind w:left="219"/>
        <w:rPr>
          <w:b w:val="0"/>
          <w:bCs w:val="0"/>
        </w:rPr>
      </w:pPr>
      <w:r>
        <w:rPr>
          <w:spacing w:val="-1"/>
        </w:rPr>
        <w:t>H</w:t>
      </w:r>
      <w:r>
        <w:rPr>
          <w:spacing w:val="1"/>
        </w:rPr>
        <w:t>ea</w:t>
      </w:r>
      <w:r>
        <w:t>l</w:t>
      </w:r>
      <w:r>
        <w:rPr>
          <w:spacing w:val="-1"/>
        </w:rPr>
        <w:t>t</w:t>
      </w:r>
      <w:r>
        <w:t>h,</w:t>
      </w:r>
      <w:r>
        <w:rPr>
          <w:spacing w:val="-10"/>
        </w:rPr>
        <w:t xml:space="preserve"> </w:t>
      </w:r>
      <w:r>
        <w:rPr>
          <w:spacing w:val="1"/>
        </w:rPr>
        <w:t>Sa</w:t>
      </w:r>
      <w:r>
        <w:rPr>
          <w:spacing w:val="-3"/>
        </w:rPr>
        <w:t>f</w:t>
      </w:r>
      <w:r>
        <w:rPr>
          <w:spacing w:val="1"/>
        </w:rPr>
        <w:t>et</w:t>
      </w:r>
      <w:r>
        <w:t>y</w:t>
      </w:r>
      <w:r>
        <w:rPr>
          <w:spacing w:val="-1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5"/>
        </w:rPr>
        <w:t>v</w:t>
      </w:r>
      <w:r>
        <w:rPr>
          <w:spacing w:val="3"/>
        </w:rPr>
        <w:t>i</w:t>
      </w:r>
      <w:r>
        <w:t>ronm</w:t>
      </w:r>
      <w:r>
        <w:rPr>
          <w:spacing w:val="1"/>
        </w:rPr>
        <w:t>e</w:t>
      </w:r>
      <w:r>
        <w:t>nt</w:t>
      </w:r>
    </w:p>
    <w:p w14:paraId="393FF096" w14:textId="77777777" w:rsidR="00B26545" w:rsidRDefault="00B26545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64FD812F" w14:textId="77777777" w:rsidR="00B26545" w:rsidRDefault="00F5544E">
      <w:pPr>
        <w:pStyle w:val="BodyText"/>
        <w:numPr>
          <w:ilvl w:val="0"/>
          <w:numId w:val="1"/>
        </w:numPr>
        <w:tabs>
          <w:tab w:val="left" w:pos="939"/>
        </w:tabs>
        <w:kinsoku w:val="0"/>
        <w:overflowPunct w:val="0"/>
        <w:ind w:left="939" w:right="24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1"/>
        </w:rPr>
        <w:t>ve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va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egu</w:t>
      </w:r>
      <w:r>
        <w:rPr>
          <w:spacing w:val="1"/>
        </w:rPr>
        <w:t>l</w:t>
      </w:r>
      <w:r>
        <w:rPr>
          <w:spacing w:val="-1"/>
        </w:rPr>
        <w:t>ato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2"/>
        </w:rPr>
        <w:t>b</w:t>
      </w:r>
      <w:r>
        <w:rPr>
          <w:spacing w:val="-1"/>
        </w:rPr>
        <w:t>li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alt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on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bot</w:t>
      </w:r>
      <w:r>
        <w:rPr>
          <w:spacing w:val="2"/>
        </w:rPr>
        <w:t>h</w:t>
      </w:r>
      <w:r>
        <w:t>: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nt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ale</w:t>
      </w:r>
      <w:r>
        <w:t>.</w:t>
      </w:r>
    </w:p>
    <w:p w14:paraId="6C51C7FB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71D535" w14:textId="77777777" w:rsidR="00B26545" w:rsidRDefault="00F5544E">
      <w:pPr>
        <w:pStyle w:val="BodyText"/>
        <w:numPr>
          <w:ilvl w:val="0"/>
          <w:numId w:val="1"/>
        </w:numPr>
        <w:tabs>
          <w:tab w:val="left" w:pos="939"/>
        </w:tabs>
        <w:kinsoku w:val="0"/>
        <w:overflowPunct w:val="0"/>
        <w:spacing w:line="239" w:lineRule="auto"/>
        <w:ind w:left="939" w:right="32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eg</w:t>
      </w:r>
      <w:r>
        <w:rPr>
          <w:spacing w:val="2"/>
        </w:rPr>
        <w:t>u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4"/>
        </w:rPr>
        <w:t>m</w:t>
      </w:r>
      <w:r>
        <w:rPr>
          <w:spacing w:val="-1"/>
        </w:rPr>
        <w:t>entatio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2"/>
        </w:rPr>
        <w:t>e</w:t>
      </w:r>
      <w:r>
        <w:rPr>
          <w:spacing w:val="-1"/>
        </w:rPr>
        <w:t>.g.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;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za</w:t>
      </w:r>
      <w:r>
        <w:rPr>
          <w:spacing w:val="1"/>
        </w:rPr>
        <w:t>r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rPr>
          <w:spacing w:val="1"/>
        </w:rP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;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c</w:t>
      </w:r>
      <w:r>
        <w:rPr>
          <w:spacing w:val="-1"/>
        </w:rPr>
        <w:t>hine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rPr>
          <w:spacing w:val="-1"/>
        </w:rPr>
        <w:t>.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gu</w:t>
      </w:r>
      <w:r>
        <w:rPr>
          <w:spacing w:val="2"/>
        </w:rPr>
        <w:t>a</w:t>
      </w:r>
      <w:r>
        <w:rPr>
          <w:spacing w:val="-1"/>
        </w:rPr>
        <w:t>ge</w:t>
      </w:r>
      <w:r>
        <w:t>s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ed</w:t>
      </w:r>
      <w:r>
        <w:t>.</w:t>
      </w:r>
    </w:p>
    <w:p w14:paraId="620D10D1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4B1578" w14:textId="77777777" w:rsidR="00B26545" w:rsidRDefault="00E653A2">
      <w:pPr>
        <w:pStyle w:val="BodyText"/>
        <w:numPr>
          <w:ilvl w:val="0"/>
          <w:numId w:val="1"/>
        </w:numPr>
        <w:tabs>
          <w:tab w:val="left" w:pos="939"/>
        </w:tabs>
        <w:kinsoku w:val="0"/>
        <w:overflowPunct w:val="0"/>
        <w:ind w:left="939" w:right="274"/>
      </w:pPr>
      <w:r>
        <w:t>MPP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x</w:t>
      </w:r>
      <w:r w:rsidR="00F5544E">
        <w:rPr>
          <w:spacing w:val="2"/>
        </w:rPr>
        <w:t>p</w:t>
      </w:r>
      <w:r w:rsidR="00F5544E">
        <w:rPr>
          <w:spacing w:val="-1"/>
        </w:rPr>
        <w:t>e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t>s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2"/>
        </w:rPr>
        <w:t>u</w:t>
      </w:r>
      <w:r w:rsidR="00F5544E">
        <w:rPr>
          <w:spacing w:val="-1"/>
        </w:rPr>
        <w:t>p</w:t>
      </w:r>
      <w:r w:rsidR="00F5544E">
        <w:rPr>
          <w:spacing w:val="2"/>
        </w:rPr>
        <w:t>p</w:t>
      </w:r>
      <w:r w:rsidR="00F5544E">
        <w:rPr>
          <w:spacing w:val="-1"/>
        </w:rPr>
        <w:t>lie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2"/>
        </w:rPr>
        <w:t>t</w:t>
      </w:r>
      <w:r w:rsidR="00F5544E">
        <w:t>o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pe</w:t>
      </w:r>
      <w:r w:rsidR="00F5544E">
        <w:rPr>
          <w:spacing w:val="1"/>
        </w:rPr>
        <w:t>r</w:t>
      </w:r>
      <w:r w:rsidR="00F5544E">
        <w:rPr>
          <w:spacing w:val="2"/>
        </w:rPr>
        <w:t>f</w:t>
      </w:r>
      <w:r w:rsidR="00F5544E">
        <w:rPr>
          <w:spacing w:val="-1"/>
        </w:rPr>
        <w:t>o</w:t>
      </w:r>
      <w:r w:rsidR="00F5544E">
        <w:rPr>
          <w:spacing w:val="-2"/>
        </w:rPr>
        <w:t>r</w:t>
      </w:r>
      <w:r w:rsidR="00F5544E">
        <w:t>m</w:t>
      </w:r>
      <w:r w:rsidR="00F5544E">
        <w:rPr>
          <w:spacing w:val="-2"/>
        </w:rPr>
        <w:t xml:space="preserve"> </w:t>
      </w:r>
      <w:r w:rsidR="00F5544E">
        <w:rPr>
          <w:spacing w:val="-1"/>
        </w:rPr>
        <w:t>it</w:t>
      </w:r>
      <w:r w:rsidR="00F5544E">
        <w:t>s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anu</w:t>
      </w:r>
      <w:r w:rsidR="00F5544E">
        <w:rPr>
          <w:spacing w:val="2"/>
        </w:rPr>
        <w:t>f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-1"/>
        </w:rPr>
        <w:t>tu</w:t>
      </w:r>
      <w:r w:rsidR="00F5544E">
        <w:rPr>
          <w:spacing w:val="1"/>
        </w:rPr>
        <w:t>r</w:t>
      </w:r>
      <w:r w:rsidR="00F5544E">
        <w:rPr>
          <w:spacing w:val="-1"/>
        </w:rPr>
        <w:t>in</w:t>
      </w:r>
      <w:r w:rsidR="00F5544E">
        <w:t>g</w:t>
      </w:r>
      <w:r w:rsidR="00F5544E">
        <w:rPr>
          <w:spacing w:val="-7"/>
        </w:rPr>
        <w:t xml:space="preserve"> </w:t>
      </w:r>
      <w:r w:rsidR="00F5544E">
        <w:rPr>
          <w:spacing w:val="2"/>
        </w:rPr>
        <w:t>a</w:t>
      </w:r>
      <w:r w:rsidR="00F5544E">
        <w:rPr>
          <w:spacing w:val="-1"/>
        </w:rPr>
        <w:t>n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o</w:t>
      </w:r>
      <w:r w:rsidR="00F5544E">
        <w:rPr>
          <w:spacing w:val="2"/>
        </w:rPr>
        <w:t>t</w:t>
      </w:r>
      <w:r w:rsidR="00F5544E">
        <w:rPr>
          <w:spacing w:val="-1"/>
        </w:rPr>
        <w:t>he</w:t>
      </w:r>
      <w:r w:rsidR="00F5544E">
        <w:t>r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2"/>
        </w:rPr>
        <w:t>t</w:t>
      </w:r>
      <w:r w:rsidR="00F5544E">
        <w:rPr>
          <w:spacing w:val="-1"/>
        </w:rPr>
        <w:t>i</w:t>
      </w:r>
      <w:r w:rsidR="00F5544E">
        <w:rPr>
          <w:spacing w:val="1"/>
        </w:rPr>
        <w:t>v</w:t>
      </w:r>
      <w:r w:rsidR="00F5544E">
        <w:rPr>
          <w:spacing w:val="-1"/>
        </w:rPr>
        <w:t>i</w:t>
      </w:r>
      <w:r w:rsidR="00F5544E">
        <w:rPr>
          <w:spacing w:val="2"/>
        </w:rPr>
        <w:t>t</w:t>
      </w:r>
      <w:r w:rsidR="00F5544E">
        <w:rPr>
          <w:spacing w:val="-1"/>
        </w:rPr>
        <w:t>ie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-1"/>
        </w:rPr>
        <w:t>o</w:t>
      </w:r>
      <w:r w:rsidR="00F5544E">
        <w:rPr>
          <w:spacing w:val="4"/>
        </w:rPr>
        <w:t>m</w:t>
      </w:r>
      <w:r w:rsidR="00F5544E">
        <w:rPr>
          <w:spacing w:val="-1"/>
        </w:rPr>
        <w:t>pl</w:t>
      </w:r>
      <w:r w:rsidR="00F5544E">
        <w:rPr>
          <w:spacing w:val="1"/>
        </w:rPr>
        <w:t>i</w:t>
      </w:r>
      <w:r w:rsidR="00F5544E">
        <w:rPr>
          <w:spacing w:val="-1"/>
        </w:rPr>
        <w:t>an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t>h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l</w:t>
      </w:r>
      <w:r w:rsidR="00F5544E">
        <w:t>l</w:t>
      </w:r>
      <w:r w:rsidR="00F5544E">
        <w:rPr>
          <w:w w:val="99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el</w:t>
      </w:r>
      <w:r w:rsidR="00F5544E">
        <w:rPr>
          <w:spacing w:val="2"/>
        </w:rPr>
        <w:t>e</w:t>
      </w:r>
      <w:r w:rsidR="00F5544E">
        <w:rPr>
          <w:spacing w:val="-1"/>
        </w:rPr>
        <w:t>van</w:t>
      </w:r>
      <w:r w:rsidR="00F5544E">
        <w:t>t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h</w:t>
      </w:r>
      <w:r w:rsidR="00F5544E">
        <w:rPr>
          <w:spacing w:val="2"/>
        </w:rPr>
        <w:t>e</w:t>
      </w:r>
      <w:r w:rsidR="00F5544E">
        <w:rPr>
          <w:spacing w:val="-1"/>
        </w:rPr>
        <w:t>al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,</w:t>
      </w:r>
      <w:r w:rsidR="00F5544E">
        <w:rPr>
          <w:spacing w:val="-10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a</w:t>
      </w:r>
      <w:r w:rsidR="00F5544E">
        <w:rPr>
          <w:spacing w:val="2"/>
        </w:rPr>
        <w:t>f</w:t>
      </w:r>
      <w:r w:rsidR="00F5544E">
        <w:rPr>
          <w:spacing w:val="-1"/>
        </w:rPr>
        <w:t>e</w:t>
      </w:r>
      <w:r w:rsidR="00F5544E">
        <w:rPr>
          <w:spacing w:val="2"/>
        </w:rPr>
        <w:t>t</w:t>
      </w:r>
      <w:r w:rsidR="00F5544E">
        <w:t>y</w:t>
      </w:r>
      <w:r w:rsidR="00F5544E">
        <w:rPr>
          <w:spacing w:val="-10"/>
        </w:rPr>
        <w:t xml:space="preserve"> </w:t>
      </w:r>
      <w:r w:rsidR="00F5544E">
        <w:t>&amp;</w:t>
      </w:r>
      <w:r w:rsidR="00F5544E">
        <w:rPr>
          <w:spacing w:val="-9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2"/>
        </w:rPr>
        <w:t>n</w:t>
      </w:r>
      <w:r w:rsidR="00F5544E">
        <w:rPr>
          <w:spacing w:val="-1"/>
        </w:rPr>
        <w:t>vi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rPr>
          <w:spacing w:val="4"/>
        </w:rPr>
        <w:t>m</w:t>
      </w:r>
      <w:r w:rsidR="00F5544E">
        <w:rPr>
          <w:spacing w:val="-1"/>
        </w:rPr>
        <w:t>enta</w:t>
      </w:r>
      <w:r w:rsidR="00F5544E">
        <w:t>l</w:t>
      </w:r>
      <w:r w:rsidR="00F5544E">
        <w:rPr>
          <w:spacing w:val="-10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2"/>
        </w:rPr>
        <w:t>g</w:t>
      </w:r>
      <w:r w:rsidR="00F5544E">
        <w:rPr>
          <w:spacing w:val="-1"/>
        </w:rPr>
        <w:t>u</w:t>
      </w:r>
      <w:r w:rsidR="00F5544E">
        <w:rPr>
          <w:spacing w:val="1"/>
        </w:rPr>
        <w:t>l</w:t>
      </w:r>
      <w:r w:rsidR="00F5544E">
        <w:rPr>
          <w:spacing w:val="-1"/>
        </w:rPr>
        <w:t>ato</w:t>
      </w:r>
      <w:r w:rsidR="00F5544E">
        <w:rPr>
          <w:spacing w:val="5"/>
        </w:rPr>
        <w:t>r</w:t>
      </w:r>
      <w:r w:rsidR="00F5544E">
        <w:t>y</w:t>
      </w:r>
      <w:r w:rsidR="00F5544E">
        <w:rPr>
          <w:spacing w:val="-13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eq</w:t>
      </w:r>
      <w:r w:rsidR="00F5544E">
        <w:rPr>
          <w:spacing w:val="2"/>
        </w:rPr>
        <w:t>u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4"/>
        </w:rPr>
        <w:t>m</w:t>
      </w:r>
      <w:r w:rsidR="00F5544E">
        <w:rPr>
          <w:spacing w:val="-1"/>
        </w:rPr>
        <w:t>ent</w:t>
      </w:r>
      <w:r w:rsidR="00F5544E">
        <w:rPr>
          <w:spacing w:val="1"/>
        </w:rPr>
        <w:t>s</w:t>
      </w:r>
      <w:r w:rsidR="00F5544E">
        <w:t>.</w:t>
      </w:r>
    </w:p>
    <w:p w14:paraId="1D835385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27CE43" w14:textId="6103C817" w:rsidR="00B26545" w:rsidRDefault="00E653A2">
      <w:pPr>
        <w:pStyle w:val="BodyText"/>
        <w:numPr>
          <w:ilvl w:val="0"/>
          <w:numId w:val="1"/>
        </w:numPr>
        <w:tabs>
          <w:tab w:val="left" w:pos="939"/>
        </w:tabs>
        <w:kinsoku w:val="0"/>
        <w:overflowPunct w:val="0"/>
        <w:ind w:left="939" w:right="321"/>
      </w:pPr>
      <w:r>
        <w:t>MPP</w:t>
      </w:r>
      <w:r w:rsidR="00F5544E">
        <w:rPr>
          <w:spacing w:val="-9"/>
        </w:rPr>
        <w:t xml:space="preserve"> </w:t>
      </w:r>
      <w:r w:rsidR="00F5544E">
        <w:rPr>
          <w:spacing w:val="2"/>
        </w:rPr>
        <w:t>e</w:t>
      </w:r>
      <w:r w:rsidR="00F5544E">
        <w:rPr>
          <w:spacing w:val="-1"/>
        </w:rPr>
        <w:t>n</w:t>
      </w:r>
      <w:r w:rsidR="00F5544E">
        <w:rPr>
          <w:spacing w:val="1"/>
        </w:rPr>
        <w:t>c</w:t>
      </w:r>
      <w:r w:rsidR="00F5544E">
        <w:rPr>
          <w:spacing w:val="-1"/>
        </w:rPr>
        <w:t>ou</w:t>
      </w:r>
      <w:r w:rsidR="00F5544E">
        <w:rPr>
          <w:spacing w:val="1"/>
        </w:rPr>
        <w:t>r</w:t>
      </w:r>
      <w:r w:rsidR="00F5544E">
        <w:rPr>
          <w:spacing w:val="-1"/>
        </w:rPr>
        <w:t>a</w:t>
      </w:r>
      <w:r w:rsidR="00F5544E">
        <w:rPr>
          <w:spacing w:val="2"/>
        </w:rPr>
        <w:t>g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t</w:t>
      </w:r>
      <w:r w:rsidR="00F5544E">
        <w:rPr>
          <w:spacing w:val="2"/>
        </w:rPr>
        <w:t>h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t</w:t>
      </w:r>
      <w:r w:rsidR="00F5544E">
        <w:rPr>
          <w:spacing w:val="-1"/>
        </w:rPr>
        <w:t>h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u</w:t>
      </w:r>
      <w:r w:rsidR="00F5544E">
        <w:rPr>
          <w:spacing w:val="2"/>
        </w:rPr>
        <w:t>p</w:t>
      </w:r>
      <w:r w:rsidR="00F5544E">
        <w:rPr>
          <w:spacing w:val="-1"/>
        </w:rPr>
        <w:t>pl</w:t>
      </w:r>
      <w:r w:rsidR="00F5544E">
        <w:rPr>
          <w:spacing w:val="1"/>
        </w:rPr>
        <w:t>i</w:t>
      </w:r>
      <w:r w:rsidR="00F5544E">
        <w:rPr>
          <w:spacing w:val="-1"/>
        </w:rPr>
        <w:t>e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rPr>
          <w:spacing w:val="2"/>
        </w:rPr>
        <w:t>a</w:t>
      </w:r>
      <w:r w:rsidR="00F5544E">
        <w:rPr>
          <w:spacing w:val="-1"/>
        </w:rPr>
        <w:t>b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1"/>
        </w:rPr>
        <w:t>s</w:t>
      </w:r>
      <w:r w:rsidR="00F5544E">
        <w:rPr>
          <w:spacing w:val="-1"/>
        </w:rPr>
        <w:t>he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9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ain</w:t>
      </w:r>
      <w:r w:rsidR="00F5544E">
        <w:rPr>
          <w:spacing w:val="2"/>
        </w:rPr>
        <w:t>t</w:t>
      </w:r>
      <w:r w:rsidR="00F5544E">
        <w:rPr>
          <w:spacing w:val="-1"/>
        </w:rPr>
        <w:t>ain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a</w:t>
      </w:r>
      <w:r w:rsidR="00F5544E">
        <w:t>n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e</w:t>
      </w:r>
      <w:r w:rsidR="00F5544E">
        <w:rPr>
          <w:spacing w:val="-1"/>
        </w:rPr>
        <w:t>n</w:t>
      </w:r>
      <w:r w:rsidR="00F5544E">
        <w:rPr>
          <w:spacing w:val="1"/>
        </w:rPr>
        <w:t>v</w:t>
      </w:r>
      <w:r w:rsidR="00F5544E">
        <w:rPr>
          <w:spacing w:val="-1"/>
        </w:rPr>
        <w:t>i</w:t>
      </w:r>
      <w:r w:rsidR="00F5544E">
        <w:rPr>
          <w:spacing w:val="1"/>
        </w:rPr>
        <w:t>r</w:t>
      </w:r>
      <w:r w:rsidR="00F5544E">
        <w:rPr>
          <w:spacing w:val="-1"/>
        </w:rPr>
        <w:t>on</w:t>
      </w:r>
      <w:r w:rsidR="00F5544E">
        <w:rPr>
          <w:spacing w:val="4"/>
        </w:rPr>
        <w:t>m</w:t>
      </w:r>
      <w:r w:rsidR="00F5544E">
        <w:rPr>
          <w:spacing w:val="-1"/>
        </w:rPr>
        <w:t>enta</w:t>
      </w:r>
      <w:r w:rsidR="00F5544E">
        <w:t>l</w:t>
      </w:r>
      <w:r w:rsidR="00F5544E">
        <w:rPr>
          <w:spacing w:val="-6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anage</w:t>
      </w:r>
      <w:r w:rsidR="00F5544E">
        <w:rPr>
          <w:spacing w:val="4"/>
        </w:rPr>
        <w:t>m</w:t>
      </w:r>
      <w:r w:rsidR="00F5544E">
        <w:rPr>
          <w:spacing w:val="-1"/>
        </w:rPr>
        <w:t>en</w:t>
      </w:r>
      <w:r w:rsidR="00F5544E">
        <w:t>t</w:t>
      </w:r>
      <w:r w:rsidR="00F5544E">
        <w:rPr>
          <w:spacing w:val="-8"/>
        </w:rPr>
        <w:t xml:space="preserve"> </w:t>
      </w:r>
      <w:r w:rsidR="00F5544E">
        <w:rPr>
          <w:spacing w:val="3"/>
        </w:rPr>
        <w:t>s</w:t>
      </w:r>
      <w:r w:rsidR="00F5544E">
        <w:rPr>
          <w:spacing w:val="-7"/>
        </w:rPr>
        <w:t>y</w:t>
      </w:r>
      <w:r w:rsidR="00F5544E">
        <w:rPr>
          <w:spacing w:val="1"/>
        </w:rPr>
        <w:t>s</w:t>
      </w:r>
      <w:r w:rsidR="00F5544E">
        <w:rPr>
          <w:spacing w:val="2"/>
        </w:rPr>
        <w:t>t</w:t>
      </w:r>
      <w:r w:rsidR="00F5544E">
        <w:rPr>
          <w:spacing w:val="-1"/>
        </w:rPr>
        <w:t>e</w:t>
      </w:r>
      <w:r w:rsidR="00F5544E">
        <w:t>m</w:t>
      </w:r>
      <w:r w:rsidR="00F5544E">
        <w:rPr>
          <w:spacing w:val="4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1"/>
        </w:rPr>
        <w:t>cc</w:t>
      </w:r>
      <w:r w:rsidR="00F5544E">
        <w:rPr>
          <w:spacing w:val="-1"/>
        </w:rPr>
        <w:t>o</w:t>
      </w:r>
      <w:r w:rsidR="00F5544E">
        <w:rPr>
          <w:spacing w:val="1"/>
        </w:rPr>
        <w:t>r</w:t>
      </w:r>
      <w:r w:rsidR="00F5544E">
        <w:rPr>
          <w:spacing w:val="-1"/>
        </w:rPr>
        <w:t>dan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t>w</w:t>
      </w:r>
      <w:r w:rsidR="00F5544E">
        <w:rPr>
          <w:spacing w:val="-1"/>
        </w:rPr>
        <w:t>it</w:t>
      </w:r>
      <w:r w:rsidR="00F5544E">
        <w:t>h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IS</w:t>
      </w:r>
      <w:r w:rsidR="00F5544E">
        <w:t>O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1</w:t>
      </w:r>
      <w:r w:rsidR="00F5544E">
        <w:rPr>
          <w:spacing w:val="2"/>
        </w:rPr>
        <w:t>4</w:t>
      </w:r>
      <w:r w:rsidR="00F5544E">
        <w:rPr>
          <w:spacing w:val="-1"/>
        </w:rPr>
        <w:t>00</w:t>
      </w:r>
      <w:r w:rsidR="00F5544E">
        <w:t>1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6"/>
        </w:rPr>
        <w:t xml:space="preserve"> </w:t>
      </w:r>
      <w:r w:rsidR="00F5544E">
        <w:rPr>
          <w:spacing w:val="2"/>
        </w:rPr>
        <w:t>e</w:t>
      </w:r>
      <w:r w:rsidR="00F5544E">
        <w:rPr>
          <w:spacing w:val="-1"/>
        </w:rPr>
        <w:t>qu</w:t>
      </w:r>
      <w:r w:rsidR="00F5544E">
        <w:rPr>
          <w:spacing w:val="1"/>
        </w:rPr>
        <w:t>i</w:t>
      </w:r>
      <w:r w:rsidR="00F5544E">
        <w:rPr>
          <w:spacing w:val="-1"/>
        </w:rPr>
        <w:t>v</w:t>
      </w:r>
      <w:r w:rsidR="00F5544E">
        <w:rPr>
          <w:spacing w:val="2"/>
        </w:rPr>
        <w:t>a</w:t>
      </w:r>
      <w:r w:rsidR="00F5544E">
        <w:rPr>
          <w:spacing w:val="-1"/>
        </w:rPr>
        <w:t>l</w:t>
      </w:r>
      <w:r w:rsidR="00F5544E">
        <w:rPr>
          <w:spacing w:val="2"/>
        </w:rPr>
        <w:t>e</w:t>
      </w:r>
      <w:r w:rsidR="00F5544E">
        <w:rPr>
          <w:spacing w:val="-1"/>
        </w:rPr>
        <w:t>nt</w:t>
      </w:r>
      <w:r w:rsidR="00F5544E">
        <w:t>.</w:t>
      </w:r>
      <w:r w:rsidR="00F5544E">
        <w:rPr>
          <w:spacing w:val="46"/>
        </w:rPr>
        <w:t xml:space="preserve"> </w:t>
      </w:r>
      <w:r w:rsidR="00F5544E">
        <w:rPr>
          <w:spacing w:val="-1"/>
        </w:rPr>
        <w:t>A</w:t>
      </w:r>
      <w:r w:rsidR="00F5544E">
        <w:t>t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l</w:t>
      </w:r>
      <w:r w:rsidR="00F5544E">
        <w:rPr>
          <w:spacing w:val="-1"/>
        </w:rPr>
        <w:t>ea</w:t>
      </w:r>
      <w:r w:rsidR="00F5544E">
        <w:rPr>
          <w:spacing w:val="1"/>
        </w:rPr>
        <w:t>s</w:t>
      </w:r>
      <w:r w:rsidR="00F5544E">
        <w:rPr>
          <w:spacing w:val="-1"/>
        </w:rPr>
        <w:t>t</w:t>
      </w:r>
      <w:r w:rsidR="00F5544E">
        <w:t>,</w:t>
      </w:r>
      <w:r w:rsidR="00F5544E">
        <w:rPr>
          <w:spacing w:val="-5"/>
        </w:rPr>
        <w:t xml:space="preserve"> </w:t>
      </w:r>
      <w:r w:rsidR="00F5544E">
        <w:rPr>
          <w:spacing w:val="-1"/>
        </w:rPr>
        <w:t>e</w:t>
      </w:r>
      <w:r w:rsidR="00F5544E">
        <w:rPr>
          <w:spacing w:val="2"/>
        </w:rPr>
        <w:t>n</w:t>
      </w:r>
      <w:r w:rsidR="00F5544E">
        <w:rPr>
          <w:spacing w:val="-1"/>
        </w:rPr>
        <w:t>vi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rPr>
          <w:spacing w:val="4"/>
        </w:rPr>
        <w:t>m</w:t>
      </w:r>
      <w:r w:rsidR="00F5544E">
        <w:rPr>
          <w:spacing w:val="-1"/>
        </w:rPr>
        <w:t>enta</w:t>
      </w:r>
      <w:r w:rsidR="00F5544E">
        <w:t>l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2"/>
        </w:rPr>
        <w:t>o</w:t>
      </w:r>
      <w:r w:rsidR="00F5544E">
        <w:rPr>
          <w:spacing w:val="1"/>
        </w:rPr>
        <w:t>c</w:t>
      </w:r>
      <w:r w:rsidR="00F5544E">
        <w:rPr>
          <w:spacing w:val="-1"/>
        </w:rPr>
        <w:t>edu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t>s</w:t>
      </w:r>
      <w:r w:rsidR="00F5544E">
        <w:rPr>
          <w:spacing w:val="-6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hou</w:t>
      </w:r>
      <w:r w:rsidR="00F5544E">
        <w:rPr>
          <w:spacing w:val="1"/>
        </w:rPr>
        <w:t>l</w:t>
      </w:r>
      <w:r w:rsidR="00F5544E">
        <w:t>d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b</w:t>
      </w:r>
      <w:r w:rsidR="00F5544E">
        <w:t>e</w:t>
      </w:r>
      <w:r w:rsidR="00F5544E">
        <w:rPr>
          <w:spacing w:val="-4"/>
        </w:rPr>
        <w:t xml:space="preserve"> </w:t>
      </w:r>
      <w:r w:rsidR="00F5544E">
        <w:rPr>
          <w:spacing w:val="-1"/>
        </w:rPr>
        <w:t>i</w:t>
      </w:r>
      <w:r w:rsidR="00F5544E">
        <w:t>n</w:t>
      </w:r>
      <w:r w:rsidR="00F5544E">
        <w:rPr>
          <w:spacing w:val="1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l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1"/>
        </w:rPr>
        <w:t>c</w:t>
      </w:r>
      <w:r w:rsidR="00F5544E">
        <w:rPr>
          <w:spacing w:val="2"/>
        </w:rPr>
        <w:t>o</w:t>
      </w:r>
      <w:r w:rsidR="00F5544E">
        <w:rPr>
          <w:spacing w:val="-1"/>
        </w:rPr>
        <w:t>ve</w:t>
      </w:r>
      <w:r w:rsidR="00F5544E">
        <w:rPr>
          <w:spacing w:val="1"/>
        </w:rPr>
        <w:t>ri</w:t>
      </w:r>
      <w:r w:rsidR="00F5544E">
        <w:rPr>
          <w:spacing w:val="-1"/>
        </w:rPr>
        <w:t>n</w:t>
      </w:r>
      <w:r w:rsidR="00F5544E">
        <w:t>g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4"/>
        </w:rPr>
        <w:t>m</w:t>
      </w:r>
      <w:r w:rsidR="00F5544E">
        <w:rPr>
          <w:spacing w:val="-1"/>
        </w:rPr>
        <w:t>anu</w:t>
      </w:r>
      <w:r w:rsidR="00F5544E">
        <w:rPr>
          <w:spacing w:val="2"/>
        </w:rPr>
        <w:t>f</w:t>
      </w:r>
      <w:r w:rsidR="00F5544E">
        <w:rPr>
          <w:spacing w:val="-1"/>
        </w:rPr>
        <w:t>a</w:t>
      </w:r>
      <w:r w:rsidR="00F5544E">
        <w:rPr>
          <w:spacing w:val="1"/>
        </w:rPr>
        <w:t>c</w:t>
      </w:r>
      <w:r w:rsidR="00F5544E">
        <w:rPr>
          <w:spacing w:val="-1"/>
        </w:rPr>
        <w:t>tu</w:t>
      </w:r>
      <w:r w:rsidR="00F5544E">
        <w:rPr>
          <w:spacing w:val="1"/>
        </w:rPr>
        <w:t>r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a</w:t>
      </w:r>
      <w:r w:rsidR="00F5544E">
        <w:rPr>
          <w:spacing w:val="2"/>
        </w:rPr>
        <w:t>n</w:t>
      </w:r>
      <w:r w:rsidR="00F5544E">
        <w:t>d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d</w:t>
      </w:r>
      <w:r w:rsidR="00F5544E">
        <w:rPr>
          <w:spacing w:val="2"/>
        </w:rPr>
        <w:t>e</w:t>
      </w:r>
      <w:r w:rsidR="00F5544E">
        <w:rPr>
          <w:spacing w:val="1"/>
        </w:rPr>
        <w:t>l</w:t>
      </w:r>
      <w:r w:rsidR="00F5544E">
        <w:rPr>
          <w:spacing w:val="-1"/>
        </w:rPr>
        <w:t>i</w:t>
      </w:r>
      <w:r w:rsidR="00F5544E">
        <w:rPr>
          <w:spacing w:val="1"/>
        </w:rPr>
        <w:t>v</w:t>
      </w:r>
      <w:r w:rsidR="00F5544E">
        <w:rPr>
          <w:spacing w:val="-1"/>
        </w:rPr>
        <w:t>e</w:t>
      </w:r>
      <w:r w:rsidR="00F5544E">
        <w:rPr>
          <w:spacing w:val="3"/>
        </w:rPr>
        <w:t>r</w:t>
      </w:r>
      <w:r w:rsidR="00F5544E">
        <w:t>y</w:t>
      </w:r>
      <w:r w:rsidR="00F5544E">
        <w:rPr>
          <w:spacing w:val="-10"/>
        </w:rPr>
        <w:t xml:space="preserve"> </w:t>
      </w:r>
      <w:r w:rsidR="00F5544E">
        <w:rPr>
          <w:spacing w:val="1"/>
        </w:rPr>
        <w:t>(</w:t>
      </w:r>
      <w:r w:rsidR="00F5544E">
        <w:rPr>
          <w:spacing w:val="-1"/>
        </w:rPr>
        <w:t>e</w:t>
      </w:r>
      <w:r w:rsidR="00F5544E">
        <w:rPr>
          <w:spacing w:val="2"/>
        </w:rPr>
        <w:t>.</w:t>
      </w:r>
      <w:r w:rsidR="00F5544E">
        <w:rPr>
          <w:spacing w:val="-1"/>
        </w:rPr>
        <w:t>g</w:t>
      </w:r>
      <w:r w:rsidR="00F5544E">
        <w:t>.</w:t>
      </w:r>
      <w:r w:rsidR="00F5544E">
        <w:rPr>
          <w:spacing w:val="-8"/>
        </w:rPr>
        <w:t xml:space="preserve"> </w:t>
      </w:r>
      <w:r w:rsidR="00F5544E">
        <w:rPr>
          <w:spacing w:val="2"/>
        </w:rPr>
        <w:t>d</w:t>
      </w:r>
      <w:r w:rsidR="00F5544E">
        <w:rPr>
          <w:spacing w:val="-1"/>
        </w:rPr>
        <w:t>u</w:t>
      </w:r>
      <w:r w:rsidR="00F5544E">
        <w:rPr>
          <w:spacing w:val="1"/>
        </w:rPr>
        <w:t>r</w:t>
      </w:r>
      <w:r w:rsidR="00F5544E">
        <w:rPr>
          <w:spacing w:val="-1"/>
        </w:rPr>
        <w:t>a</w:t>
      </w:r>
      <w:r w:rsidR="00F5544E">
        <w:rPr>
          <w:spacing w:val="2"/>
        </w:rPr>
        <w:t>b</w:t>
      </w:r>
      <w:r w:rsidR="00F5544E">
        <w:rPr>
          <w:spacing w:val="-1"/>
        </w:rPr>
        <w:t>le</w:t>
      </w:r>
      <w:r w:rsidR="00F5544E">
        <w:t>,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r</w:t>
      </w:r>
      <w:r w:rsidR="00F5544E">
        <w:rPr>
          <w:spacing w:val="-1"/>
        </w:rPr>
        <w:t>e</w:t>
      </w:r>
      <w:r w:rsidR="00F5544E">
        <w:rPr>
          <w:spacing w:val="6"/>
        </w:rPr>
        <w:t>c</w:t>
      </w:r>
      <w:r w:rsidR="00F5544E">
        <w:rPr>
          <w:spacing w:val="-7"/>
        </w:rPr>
        <w:t>y</w:t>
      </w:r>
      <w:r w:rsidR="00F5544E">
        <w:rPr>
          <w:spacing w:val="3"/>
        </w:rPr>
        <w:t>c</w:t>
      </w:r>
      <w:r w:rsidR="00F5544E">
        <w:rPr>
          <w:spacing w:val="-1"/>
        </w:rPr>
        <w:t>la</w:t>
      </w:r>
      <w:r w:rsidR="00F5544E">
        <w:rPr>
          <w:spacing w:val="2"/>
        </w:rPr>
        <w:t>b</w:t>
      </w:r>
      <w:r w:rsidR="00F5544E">
        <w:rPr>
          <w:spacing w:val="1"/>
        </w:rPr>
        <w:t>l</w:t>
      </w:r>
      <w:r w:rsidR="00F5544E">
        <w:t>e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pa</w:t>
      </w:r>
      <w:r w:rsidR="00F5544E">
        <w:rPr>
          <w:spacing w:val="1"/>
        </w:rPr>
        <w:t>c</w:t>
      </w:r>
      <w:r w:rsidR="00F5544E">
        <w:rPr>
          <w:spacing w:val="3"/>
        </w:rPr>
        <w:t>k</w:t>
      </w:r>
      <w:r w:rsidR="00F5544E">
        <w:rPr>
          <w:spacing w:val="-1"/>
        </w:rPr>
        <w:t>aging</w:t>
      </w:r>
      <w:r w:rsidR="00F5544E">
        <w:t>)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o</w:t>
      </w:r>
      <w:r w:rsidR="00F5544E">
        <w:t>f</w:t>
      </w:r>
      <w:r w:rsidR="00F5544E">
        <w:rPr>
          <w:spacing w:val="-6"/>
        </w:rPr>
        <w:t xml:space="preserve"> </w:t>
      </w:r>
      <w:r w:rsidR="00F5544E">
        <w:rPr>
          <w:spacing w:val="-1"/>
        </w:rPr>
        <w:t>th</w:t>
      </w:r>
      <w:r w:rsidR="00F5544E">
        <w:t>e</w:t>
      </w:r>
      <w:r w:rsidR="00F5544E">
        <w:rPr>
          <w:spacing w:val="-8"/>
        </w:rPr>
        <w:t xml:space="preserve"> </w:t>
      </w:r>
      <w:r w:rsidR="00F5544E">
        <w:rPr>
          <w:spacing w:val="-1"/>
        </w:rPr>
        <w:t>p</w:t>
      </w:r>
      <w:r w:rsidR="00F5544E">
        <w:rPr>
          <w:spacing w:val="1"/>
        </w:rPr>
        <w:t>r</w:t>
      </w:r>
      <w:r w:rsidR="00F5544E">
        <w:rPr>
          <w:spacing w:val="-1"/>
        </w:rPr>
        <w:t>o</w:t>
      </w:r>
      <w:r w:rsidR="00F5544E">
        <w:rPr>
          <w:spacing w:val="2"/>
        </w:rPr>
        <w:t>d</w:t>
      </w:r>
      <w:r w:rsidR="00F5544E">
        <w:rPr>
          <w:spacing w:val="-1"/>
        </w:rPr>
        <w:t>u</w:t>
      </w:r>
      <w:r w:rsidR="00F5544E">
        <w:rPr>
          <w:spacing w:val="1"/>
        </w:rPr>
        <w:t>c</w:t>
      </w:r>
      <w:r w:rsidR="00F5544E">
        <w:rPr>
          <w:spacing w:val="-1"/>
        </w:rPr>
        <w:t>t</w:t>
      </w:r>
      <w:r w:rsidR="00F5544E">
        <w:t>s</w:t>
      </w:r>
      <w:r w:rsidR="00F5544E">
        <w:rPr>
          <w:spacing w:val="1"/>
        </w:rPr>
        <w:t xml:space="preserve"> </w:t>
      </w:r>
      <w:r w:rsidR="00F5544E">
        <w:rPr>
          <w:spacing w:val="-1"/>
        </w:rPr>
        <w:t>o</w:t>
      </w:r>
      <w:r w:rsidR="00F5544E">
        <w:t>r</w:t>
      </w:r>
      <w:r w:rsidR="00F5544E">
        <w:rPr>
          <w:spacing w:val="-7"/>
        </w:rPr>
        <w:t xml:space="preserve"> </w:t>
      </w:r>
      <w:r w:rsidR="00F5544E">
        <w:rPr>
          <w:spacing w:val="1"/>
        </w:rPr>
        <w:t>s</w:t>
      </w:r>
      <w:r w:rsidR="00F5544E">
        <w:rPr>
          <w:spacing w:val="-1"/>
        </w:rPr>
        <w:t>e</w:t>
      </w:r>
      <w:r w:rsidR="00F5544E">
        <w:rPr>
          <w:spacing w:val="1"/>
        </w:rPr>
        <w:t>rv</w:t>
      </w:r>
      <w:r w:rsidR="00F5544E">
        <w:rPr>
          <w:spacing w:val="-1"/>
        </w:rPr>
        <w:t>i</w:t>
      </w:r>
      <w:r w:rsidR="00F5544E">
        <w:rPr>
          <w:spacing w:val="1"/>
        </w:rPr>
        <w:t>c</w:t>
      </w:r>
      <w:r w:rsidR="00F5544E">
        <w:rPr>
          <w:spacing w:val="-1"/>
        </w:rPr>
        <w:t>e</w:t>
      </w:r>
      <w:r w:rsidR="00F5544E">
        <w:t>s</w:t>
      </w:r>
      <w:r w:rsidR="00F5544E">
        <w:rPr>
          <w:spacing w:val="-5"/>
        </w:rPr>
        <w:t xml:space="preserve"> </w:t>
      </w:r>
      <w:r w:rsidR="00F5544E">
        <w:rPr>
          <w:spacing w:val="1"/>
        </w:rPr>
        <w:t>i</w:t>
      </w:r>
      <w:r w:rsidR="00F5544E">
        <w:t>n</w:t>
      </w:r>
      <w:r w:rsidR="00F5544E">
        <w:rPr>
          <w:spacing w:val="-7"/>
        </w:rPr>
        <w:t xml:space="preserve"> </w:t>
      </w:r>
      <w:r w:rsidR="00F5544E">
        <w:rPr>
          <w:spacing w:val="-1"/>
        </w:rPr>
        <w:t>q</w:t>
      </w:r>
      <w:r w:rsidR="00F5544E">
        <w:rPr>
          <w:spacing w:val="2"/>
        </w:rPr>
        <w:t>u</w:t>
      </w:r>
      <w:r w:rsidR="00F5544E">
        <w:rPr>
          <w:spacing w:val="-1"/>
        </w:rPr>
        <w:t>e</w:t>
      </w:r>
      <w:r w:rsidR="00F5544E">
        <w:rPr>
          <w:spacing w:val="1"/>
        </w:rPr>
        <w:t>s</w:t>
      </w:r>
      <w:r w:rsidR="00F5544E">
        <w:rPr>
          <w:spacing w:val="-1"/>
        </w:rPr>
        <w:t>ti</w:t>
      </w:r>
      <w:r w:rsidR="00F5544E">
        <w:rPr>
          <w:spacing w:val="2"/>
        </w:rPr>
        <w:t>o</w:t>
      </w:r>
      <w:r w:rsidR="00F5544E">
        <w:rPr>
          <w:spacing w:val="-1"/>
        </w:rPr>
        <w:t>n</w:t>
      </w:r>
      <w:r w:rsidR="00F5544E">
        <w:t>.</w:t>
      </w:r>
    </w:p>
    <w:p w14:paraId="5C20BBFA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D84547" w14:textId="77777777" w:rsidR="00B26545" w:rsidRDefault="00F5544E">
      <w:pPr>
        <w:pStyle w:val="Heading1"/>
        <w:kinsoku w:val="0"/>
        <w:overflowPunct w:val="0"/>
        <w:ind w:left="219"/>
        <w:rPr>
          <w:b w:val="0"/>
          <w:bCs w:val="0"/>
        </w:rPr>
      </w:pPr>
      <w:r>
        <w:rPr>
          <w:spacing w:val="-1"/>
        </w:rPr>
        <w:t>C</w:t>
      </w:r>
      <w:r>
        <w:t>on</w:t>
      </w:r>
      <w:r>
        <w:rPr>
          <w:spacing w:val="-1"/>
        </w:rPr>
        <w:t>t</w:t>
      </w:r>
      <w:r>
        <w:t>ing</w:t>
      </w:r>
      <w:r>
        <w:rPr>
          <w:spacing w:val="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2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</w:p>
    <w:p w14:paraId="79E69E5D" w14:textId="77777777" w:rsidR="00B26545" w:rsidRDefault="00B26545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14:paraId="1F565371" w14:textId="7D1780D2" w:rsidR="00B26545" w:rsidRDefault="00F5544E">
      <w:pPr>
        <w:pStyle w:val="BodyText"/>
        <w:numPr>
          <w:ilvl w:val="1"/>
          <w:numId w:val="1"/>
        </w:numPr>
        <w:tabs>
          <w:tab w:val="left" w:pos="1299"/>
        </w:tabs>
        <w:kinsoku w:val="0"/>
        <w:overflowPunct w:val="0"/>
        <w:spacing w:line="239" w:lineRule="auto"/>
        <w:ind w:left="1299" w:right="515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de</w:t>
      </w:r>
      <w:r>
        <w:rPr>
          <w:spacing w:val="-1"/>
        </w:rPr>
        <w:t>ve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op</w:t>
      </w:r>
      <w:r>
        <w:rPr>
          <w:spacing w:val="2"/>
        </w:rPr>
        <w:t>h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sr</w:t>
      </w:r>
      <w:r>
        <w:rPr>
          <w:spacing w:val="-1"/>
        </w:rPr>
        <w:t>up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 xml:space="preserve">w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 w:rsidR="00140336">
        <w:rPr>
          <w:spacing w:val="2"/>
        </w:rPr>
        <w:t>MPP</w:t>
      </w:r>
      <w:r w:rsidR="00140336"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vi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 w:rsidR="00E653A2">
        <w:t>MPP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-1"/>
        </w:rPr>
        <w:t>lie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ven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1"/>
        </w:rPr>
        <w:t>r</w:t>
      </w:r>
      <w:r>
        <w:t>.</w:t>
      </w:r>
      <w:r w:rsidR="00A20FFA"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ata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oph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 w:rsidR="00E653A2">
        <w:t>MPP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1"/>
        </w:rPr>
        <w:t>r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14:paraId="4DCBE10E" w14:textId="77777777" w:rsidR="00B26545" w:rsidRDefault="00B26545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2185A91C" w14:textId="77777777" w:rsidR="00B26545" w:rsidRDefault="00B265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B5548A" w14:textId="77777777" w:rsidR="00B26545" w:rsidRDefault="00F5544E">
      <w:pPr>
        <w:pStyle w:val="Heading1"/>
        <w:kinsoku w:val="0"/>
        <w:overflowPunct w:val="0"/>
        <w:ind w:left="219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5"/>
        </w:rPr>
        <w:t>v</w:t>
      </w:r>
      <w:r>
        <w:t>i</w:t>
      </w:r>
      <w:r>
        <w:rPr>
          <w:spacing w:val="1"/>
        </w:rPr>
        <w:t>s</w:t>
      </w:r>
      <w:r>
        <w:t>ion</w:t>
      </w:r>
      <w:r>
        <w:rPr>
          <w:spacing w:val="-18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o</w:t>
      </w:r>
      <w:r>
        <w:rPr>
          <w:spacing w:val="2"/>
        </w:rPr>
        <w:t>r</w:t>
      </w:r>
      <w:r>
        <w:t>y</w:t>
      </w:r>
    </w:p>
    <w:p w14:paraId="0A7902E9" w14:textId="77777777" w:rsidR="00B26545" w:rsidRDefault="00B26545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9750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066"/>
        <w:gridCol w:w="2976"/>
        <w:gridCol w:w="2081"/>
        <w:gridCol w:w="1932"/>
      </w:tblGrid>
      <w:tr w:rsidR="00B26545" w:rsidRPr="00F5544E" w14:paraId="181F46D9" w14:textId="77777777" w:rsidTr="00BB6C4F">
        <w:trPr>
          <w:trHeight w:hRule="exact" w:val="29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0C7" w14:textId="77777777" w:rsidR="00B26545" w:rsidRPr="00F5544E" w:rsidRDefault="00F5544E">
            <w:pPr>
              <w:pStyle w:val="TableParagraph"/>
              <w:kinsoku w:val="0"/>
              <w:overflowPunct w:val="0"/>
              <w:spacing w:line="224" w:lineRule="exact"/>
              <w:ind w:right="2"/>
              <w:jc w:val="center"/>
            </w:pP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F5544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BB9C" w14:textId="77777777" w:rsidR="00B26545" w:rsidRPr="00F5544E" w:rsidRDefault="00F5544E">
            <w:pPr>
              <w:pStyle w:val="TableParagraph"/>
              <w:kinsoku w:val="0"/>
              <w:overflowPunct w:val="0"/>
              <w:spacing w:line="224" w:lineRule="exact"/>
              <w:ind w:left="3"/>
              <w:jc w:val="center"/>
            </w:pP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5544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isi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6EE" w14:textId="77777777" w:rsidR="00B26545" w:rsidRPr="00F5544E" w:rsidRDefault="00F5544E">
            <w:pPr>
              <w:pStyle w:val="TableParagraph"/>
              <w:kinsoku w:val="0"/>
              <w:overflowPunct w:val="0"/>
              <w:spacing w:line="224" w:lineRule="exact"/>
              <w:ind w:left="399"/>
            </w:pPr>
            <w:r w:rsidRPr="00F5544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F5544E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F5544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hor</w:t>
            </w:r>
            <w:r w:rsidRPr="00F5544E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5544E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7856" w14:textId="77777777" w:rsidR="00B26545" w:rsidRPr="00F5544E" w:rsidRDefault="00F5544E">
            <w:pPr>
              <w:pStyle w:val="TableParagraph"/>
              <w:kinsoku w:val="0"/>
              <w:overflowPunct w:val="0"/>
              <w:spacing w:line="224" w:lineRule="exact"/>
              <w:ind w:left="337"/>
            </w:pPr>
            <w:r w:rsidRPr="00F5544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F5544E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5544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F5544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F5544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F5544E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 w:rsidRPr="00F5544E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B26545" w:rsidRPr="00F5544E" w14:paraId="3F401025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B0E0" w14:textId="721DFE84" w:rsidR="00B26545" w:rsidRPr="00F5544E" w:rsidRDefault="005F10BA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Jan</w:t>
            </w:r>
            <w:r w:rsidR="008E15CE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9 2017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4422" w14:textId="77777777" w:rsidR="00B26545" w:rsidRPr="00F5544E" w:rsidRDefault="00216D2F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67C" w14:textId="77777777" w:rsidR="00B26545" w:rsidRPr="00F5544E" w:rsidRDefault="00F5544E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F5544E">
              <w:rPr>
                <w:rFonts w:ascii="Arial" w:hAnsi="Arial" w:cs="Arial"/>
                <w:spacing w:val="1"/>
                <w:sz w:val="20"/>
                <w:szCs w:val="20"/>
              </w:rPr>
              <w:t>Or</w:t>
            </w:r>
            <w:r w:rsidRPr="00F5544E">
              <w:rPr>
                <w:rFonts w:ascii="Arial" w:hAnsi="Arial" w:cs="Arial"/>
                <w:spacing w:val="-1"/>
                <w:sz w:val="20"/>
                <w:szCs w:val="20"/>
              </w:rPr>
              <w:t>igi</w:t>
            </w:r>
            <w:r w:rsidRPr="00F5544E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F5544E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F5544E">
              <w:rPr>
                <w:rFonts w:ascii="Arial" w:hAnsi="Arial" w:cs="Arial"/>
                <w:sz w:val="20"/>
                <w:szCs w:val="20"/>
              </w:rPr>
              <w:t>l</w:t>
            </w:r>
            <w:r w:rsidRPr="00F554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5544E">
              <w:rPr>
                <w:rFonts w:ascii="Arial" w:hAnsi="Arial" w:cs="Arial"/>
                <w:sz w:val="20"/>
                <w:szCs w:val="20"/>
              </w:rPr>
              <w:t>R</w:t>
            </w:r>
            <w:r w:rsidRPr="00F5544E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F5544E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F5544E">
              <w:rPr>
                <w:rFonts w:ascii="Arial" w:hAnsi="Arial" w:cs="Arial"/>
                <w:spacing w:val="-1"/>
                <w:sz w:val="20"/>
                <w:szCs w:val="20"/>
              </w:rPr>
              <w:t>ea</w:t>
            </w:r>
            <w:r w:rsidRPr="00F5544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F5544E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76D0" w14:textId="77777777" w:rsidR="00B26545" w:rsidRPr="00F5544E" w:rsidRDefault="00BB6C4F" w:rsidP="00BB6C4F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D. Smith / </w:t>
            </w:r>
            <w:r w:rsidR="00F5544E" w:rsidRPr="00F5544E"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 w:rsidR="00F5544E" w:rsidRPr="00F5544E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="00F5544E" w:rsidRPr="00F5544E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F5544E" w:rsidRPr="00F5544E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="00F5544E" w:rsidRPr="00F5544E"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 w:rsidR="00F5544E" w:rsidRPr="00F5544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577" w14:textId="5492DBB0" w:rsidR="00B26545" w:rsidRPr="00F5544E" w:rsidRDefault="0017130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t>S. Kahn</w:t>
            </w:r>
          </w:p>
        </w:tc>
      </w:tr>
      <w:tr w:rsidR="002F0163" w:rsidRPr="00F5544E" w14:paraId="1291FA29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3416" w14:textId="10F7E626" w:rsidR="002F0163" w:rsidRDefault="002F0163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Feb</w:t>
            </w:r>
            <w:r w:rsidR="008E15CE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12, 2019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DEE7" w14:textId="77777777" w:rsidR="002F0163" w:rsidRDefault="002F0163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C28" w14:textId="77777777" w:rsidR="002F0163" w:rsidRPr="00F5544E" w:rsidRDefault="002F0163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82C3" w14:textId="77777777" w:rsidR="002F0163" w:rsidRDefault="00772B42" w:rsidP="00BB6C4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S. Kahn/ Purchasing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5093" w14:textId="77777777" w:rsidR="002F0163" w:rsidRPr="00F5544E" w:rsidRDefault="00772B42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t>M</w:t>
            </w:r>
            <w:r w:rsidR="00057A25">
              <w:t>J Schneider</w:t>
            </w:r>
          </w:p>
        </w:tc>
      </w:tr>
      <w:tr w:rsidR="00213C16" w:rsidRPr="00F5544E" w14:paraId="5C7452DC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D416" w14:textId="34D4DB62" w:rsidR="00213C16" w:rsidRDefault="007C1C0C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Oct. 23 2019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1B1" w14:textId="3FFB8EA4" w:rsidR="00213C16" w:rsidRDefault="00213C16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D52" w14:textId="77777777" w:rsidR="00213C16" w:rsidRPr="00F5544E" w:rsidRDefault="00213C16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93E4" w14:textId="6779FEA5" w:rsidR="00213C16" w:rsidRDefault="00213C16" w:rsidP="00BB6C4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S. Kahn/</w:t>
            </w:r>
            <w:r w:rsidR="00F9697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Purchasing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A79" w14:textId="3DAC5219" w:rsidR="00213C16" w:rsidRDefault="009C0446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t>MJ Schneider</w:t>
            </w:r>
          </w:p>
        </w:tc>
      </w:tr>
      <w:tr w:rsidR="002E6729" w:rsidRPr="00F5544E" w14:paraId="48D3308D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FB0F" w14:textId="6A05823A" w:rsidR="002E6729" w:rsidRDefault="00C83EE9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April 21, 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364F" w14:textId="7061CB6D" w:rsidR="002E6729" w:rsidRDefault="00C83EE9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F98" w14:textId="77777777" w:rsidR="002E6729" w:rsidRPr="00F5544E" w:rsidRDefault="002E672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AB38" w14:textId="2859EFCB" w:rsidR="002E6729" w:rsidRDefault="00C83EE9" w:rsidP="00BB6C4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 Bower/Purchasing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463" w14:textId="782472D0" w:rsidR="002E6729" w:rsidRDefault="00C83EE9" w:rsidP="00C83EE9">
            <w:pPr>
              <w:pStyle w:val="TableParagraph"/>
              <w:kinsoku w:val="0"/>
              <w:overflowPunct w:val="0"/>
              <w:spacing w:line="229" w:lineRule="exact"/>
              <w:jc w:val="center"/>
            </w:pPr>
            <w:proofErr w:type="spellStart"/>
            <w:proofErr w:type="gramStart"/>
            <w:r>
              <w:t>J.Bower</w:t>
            </w:r>
            <w:proofErr w:type="spellEnd"/>
            <w:proofErr w:type="gramEnd"/>
            <w:r>
              <w:t>/</w:t>
            </w:r>
            <w:proofErr w:type="spellStart"/>
            <w:r>
              <w:t>Purchasinggg</w:t>
            </w:r>
            <w:proofErr w:type="spellEnd"/>
          </w:p>
        </w:tc>
      </w:tr>
      <w:tr w:rsidR="002E6729" w:rsidRPr="00F5544E" w14:paraId="3023D4B8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FF7" w14:textId="77777777" w:rsidR="002E6729" w:rsidRDefault="002E6729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266" w14:textId="77777777" w:rsidR="002E6729" w:rsidRDefault="002E6729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D3EF" w14:textId="77777777" w:rsidR="002E6729" w:rsidRPr="00F5544E" w:rsidRDefault="002E672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3B7D" w14:textId="77777777" w:rsidR="002E6729" w:rsidRDefault="002E6729" w:rsidP="00BB6C4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EB7" w14:textId="77777777" w:rsidR="002E6729" w:rsidRDefault="002E6729">
            <w:pPr>
              <w:pStyle w:val="TableParagraph"/>
              <w:kinsoku w:val="0"/>
              <w:overflowPunct w:val="0"/>
              <w:spacing w:line="229" w:lineRule="exact"/>
              <w:ind w:left="102"/>
            </w:pPr>
          </w:p>
        </w:tc>
      </w:tr>
      <w:tr w:rsidR="002E6729" w:rsidRPr="00F5544E" w14:paraId="3B694B9A" w14:textId="77777777" w:rsidTr="00BB6C4F">
        <w:trPr>
          <w:trHeight w:hRule="exact"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6032" w14:textId="77777777" w:rsidR="002E6729" w:rsidRDefault="002E6729" w:rsidP="00E405BA">
            <w:pPr>
              <w:pStyle w:val="TableParagraph"/>
              <w:kinsoku w:val="0"/>
              <w:overflowPunct w:val="0"/>
              <w:spacing w:line="229" w:lineRule="exact"/>
              <w:ind w:left="102" w:right="27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7B2" w14:textId="77777777" w:rsidR="002E6729" w:rsidRDefault="002E6729">
            <w:pPr>
              <w:pStyle w:val="TableParagraph"/>
              <w:kinsoku w:val="0"/>
              <w:overflowPunct w:val="0"/>
              <w:spacing w:line="229" w:lineRule="exact"/>
              <w:ind w:left="408" w:right="4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3954" w14:textId="77777777" w:rsidR="002E6729" w:rsidRPr="00F5544E" w:rsidRDefault="002E6729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A69" w14:textId="77777777" w:rsidR="002E6729" w:rsidRDefault="002E6729" w:rsidP="00BB6C4F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164" w14:textId="77777777" w:rsidR="002E6729" w:rsidRDefault="002E6729">
            <w:pPr>
              <w:pStyle w:val="TableParagraph"/>
              <w:kinsoku w:val="0"/>
              <w:overflowPunct w:val="0"/>
              <w:spacing w:line="229" w:lineRule="exact"/>
              <w:ind w:left="102"/>
            </w:pPr>
          </w:p>
        </w:tc>
      </w:tr>
    </w:tbl>
    <w:p w14:paraId="0536B9CF" w14:textId="77777777" w:rsidR="00F5544E" w:rsidRDefault="00F5544E" w:rsidP="00BB6C4F"/>
    <w:sectPr w:rsidR="00F5544E" w:rsidSect="00B533FB">
      <w:footerReference w:type="default" r:id="rId13"/>
      <w:pgSz w:w="12240" w:h="15840"/>
      <w:pgMar w:top="1360" w:right="1220" w:bottom="1140" w:left="1480" w:header="0" w:footer="720" w:gutter="0"/>
      <w:cols w:space="720" w:equalWidth="0">
        <w:col w:w="95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BF1" w14:textId="77777777" w:rsidR="00B50751" w:rsidRDefault="00B50751">
      <w:r>
        <w:separator/>
      </w:r>
    </w:p>
  </w:endnote>
  <w:endnote w:type="continuationSeparator" w:id="0">
    <w:p w14:paraId="31171BF6" w14:textId="77777777" w:rsidR="00B50751" w:rsidRDefault="00B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13327"/>
      <w:docPartObj>
        <w:docPartGallery w:val="Page Numbers (Bottom of Page)"/>
        <w:docPartUnique/>
      </w:docPartObj>
    </w:sdtPr>
    <w:sdtEndPr/>
    <w:sdtContent>
      <w:sdt>
        <w:sd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"62EABD0C" w14:textId="0E7BCCC0" w:rsidR="001970BA" w:rsidRDefault="00796479" w:rsidP="00C80B91">
            <w:pPr>
              <w:pStyle w:val="Footer"/>
              <w:ind w:left="5040" w:firstLine="2160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 w:rsidR="00F44D15">
              <w:rPr>
                <w:b/>
                <w:bCs/>
              </w:rPr>
              <w:t xml:space="preserve"> </w:t>
            </w:r>
          </w:p>
          <w:p w14:paraId="7001E165" w14:textId="440BB666" w:rsidR="00F44D15" w:rsidRDefault="00F44D15" w:rsidP="00C80B91">
            <w:pPr>
              <w:pStyle w:val="Footer"/>
              <w:ind w:left="5040" w:firstLine="2160"/>
            </w:pPr>
            <w:r>
              <w:t xml:space="preserve">Purchasing </w:t>
            </w:r>
          </w:p>
          <w:p w14:paraId="0330C011" w14:textId="77777777" w:rsidR="00F44D15" w:rsidRDefault="00F44D15" w:rsidP="00C80B91">
            <w:pPr>
              <w:pStyle w:val="Footer"/>
              <w:ind w:left="5040" w:firstLine="2160"/>
            </w:pPr>
            <w:r>
              <w:t>Control Doc. 2</w:t>
            </w:r>
          </w:p>
          <w:p w14:paraId="74F9DE30" w14:textId="2DB577AE" w:rsidR="00796479" w:rsidRDefault="00F44D15" w:rsidP="00C80B91">
            <w:pPr>
              <w:pStyle w:val="Footer"/>
              <w:ind w:left="5040" w:firstLine="2160"/>
            </w:pPr>
            <w:r>
              <w:t xml:space="preserve">Rev </w:t>
            </w:r>
            <w:r w:rsidR="00C83EE9">
              <w:t>4</w:t>
            </w:r>
          </w:p>
        </w:sdtContent>
      </w:sdt>
    </w:sdtContent>
  </w:sdt>
  <w:p w14:paraId="30CDC176" w14:textId="77777777" w:rsidR="00796479" w:rsidRDefault="00796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60E0" w14:textId="77777777" w:rsidR="00796479" w:rsidRDefault="00796479" w:rsidP="001D3A33">
    <w:pPr>
      <w:kinsoku w:val="0"/>
      <w:overflowPunct w:val="0"/>
      <w:spacing w:line="200" w:lineRule="exact"/>
      <w:ind w:left="7920"/>
      <w:rPr>
        <w:sz w:val="20"/>
        <w:szCs w:val="20"/>
      </w:rPr>
    </w:pPr>
    <w:r w:rsidRPr="001D3A33">
      <w:rPr>
        <w:sz w:val="20"/>
        <w:szCs w:val="20"/>
      </w:rPr>
      <w:t xml:space="preserve">Page </w:t>
    </w:r>
    <w:r w:rsidRPr="001D3A33">
      <w:rPr>
        <w:b/>
        <w:bCs/>
        <w:sz w:val="20"/>
        <w:szCs w:val="20"/>
      </w:rPr>
      <w:fldChar w:fldCharType="begin"/>
    </w:r>
    <w:r w:rsidRPr="001D3A33">
      <w:rPr>
        <w:b/>
        <w:bCs/>
        <w:sz w:val="20"/>
        <w:szCs w:val="20"/>
      </w:rPr>
      <w:instrText xml:space="preserve"> PAGE  \* Arabic  \* MERGEFORMAT </w:instrText>
    </w:r>
    <w:r w:rsidRPr="001D3A3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6</w:t>
    </w:r>
    <w:r w:rsidRPr="001D3A33">
      <w:rPr>
        <w:b/>
        <w:bCs/>
        <w:sz w:val="20"/>
        <w:szCs w:val="20"/>
      </w:rPr>
      <w:fldChar w:fldCharType="end"/>
    </w:r>
    <w:r w:rsidRPr="001D3A33">
      <w:rPr>
        <w:sz w:val="20"/>
        <w:szCs w:val="20"/>
      </w:rPr>
      <w:t xml:space="preserve"> of </w:t>
    </w:r>
    <w:r w:rsidRPr="001D3A33">
      <w:rPr>
        <w:b/>
        <w:bCs/>
        <w:sz w:val="20"/>
        <w:szCs w:val="20"/>
      </w:rPr>
      <w:fldChar w:fldCharType="begin"/>
    </w:r>
    <w:r w:rsidRPr="001D3A33">
      <w:rPr>
        <w:b/>
        <w:bCs/>
        <w:sz w:val="20"/>
        <w:szCs w:val="20"/>
      </w:rPr>
      <w:instrText xml:space="preserve"> NUMPAGES  \* Arabic  \* MERGEFORMAT </w:instrText>
    </w:r>
    <w:r w:rsidRPr="001D3A33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1D3A3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8961" w14:textId="77777777" w:rsidR="00B50751" w:rsidRDefault="00B50751">
      <w:r>
        <w:separator/>
      </w:r>
    </w:p>
  </w:footnote>
  <w:footnote w:type="continuationSeparator" w:id="0">
    <w:p w14:paraId="352F9F76" w14:textId="77777777" w:rsidR="00B50751" w:rsidRDefault="00B5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25C" w14:textId="77777777" w:rsidR="00796479" w:rsidRPr="009F728A" w:rsidRDefault="00796479" w:rsidP="00A7704C">
    <w:pPr>
      <w:pStyle w:val="Header"/>
      <w:jc w:val="center"/>
      <w:rPr>
        <w:sz w:val="48"/>
      </w:rPr>
    </w:pPr>
  </w:p>
  <w:p w14:paraId="1BD24027" w14:textId="77777777" w:rsidR="00796479" w:rsidRPr="00A7704C" w:rsidRDefault="00796479" w:rsidP="00A7704C">
    <w:pPr>
      <w:pStyle w:val="Header"/>
      <w:jc w:val="center"/>
      <w:rPr>
        <w:b/>
        <w:sz w:val="40"/>
      </w:rPr>
    </w:pPr>
    <w:r>
      <w:rPr>
        <w:b/>
        <w:sz w:val="40"/>
      </w:rPr>
      <w:t>MPP Supplier Quality Manual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4A9E" w14:textId="77777777" w:rsidR="00796479" w:rsidRDefault="00796479" w:rsidP="005154BC">
    <w:pPr>
      <w:pStyle w:val="Header"/>
      <w:jc w:val="center"/>
      <w:rPr>
        <w:b/>
        <w:sz w:val="44"/>
      </w:rPr>
    </w:pPr>
  </w:p>
  <w:p w14:paraId="3EB34293" w14:textId="77777777" w:rsidR="00796479" w:rsidRPr="008C330F" w:rsidRDefault="00796479" w:rsidP="005154BC">
    <w:pPr>
      <w:pStyle w:val="Header"/>
      <w:jc w:val="center"/>
      <w:rPr>
        <w:b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left"/>
      <w:pPr>
        <w:ind w:hanging="28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left"/>
      <w:pPr>
        <w:ind w:hanging="28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50C53BB"/>
    <w:multiLevelType w:val="hybridMultilevel"/>
    <w:tmpl w:val="D4BE05F0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358D2251"/>
    <w:multiLevelType w:val="hybridMultilevel"/>
    <w:tmpl w:val="90662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8A0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464928222">
    <w:abstractNumId w:val="16"/>
  </w:num>
  <w:num w:numId="2" w16cid:durableId="2031953693">
    <w:abstractNumId w:val="15"/>
  </w:num>
  <w:num w:numId="3" w16cid:durableId="189955748">
    <w:abstractNumId w:val="14"/>
  </w:num>
  <w:num w:numId="4" w16cid:durableId="1401515857">
    <w:abstractNumId w:val="13"/>
  </w:num>
  <w:num w:numId="5" w16cid:durableId="1215850588">
    <w:abstractNumId w:val="12"/>
  </w:num>
  <w:num w:numId="6" w16cid:durableId="1136491573">
    <w:abstractNumId w:val="11"/>
  </w:num>
  <w:num w:numId="7" w16cid:durableId="1039939190">
    <w:abstractNumId w:val="10"/>
  </w:num>
  <w:num w:numId="8" w16cid:durableId="912933594">
    <w:abstractNumId w:val="9"/>
  </w:num>
  <w:num w:numId="9" w16cid:durableId="709186504">
    <w:abstractNumId w:val="8"/>
  </w:num>
  <w:num w:numId="10" w16cid:durableId="624432060">
    <w:abstractNumId w:val="7"/>
  </w:num>
  <w:num w:numId="11" w16cid:durableId="752776884">
    <w:abstractNumId w:val="6"/>
  </w:num>
  <w:num w:numId="12" w16cid:durableId="1777410670">
    <w:abstractNumId w:val="5"/>
  </w:num>
  <w:num w:numId="13" w16cid:durableId="1906993111">
    <w:abstractNumId w:val="4"/>
  </w:num>
  <w:num w:numId="14" w16cid:durableId="294456917">
    <w:abstractNumId w:val="3"/>
  </w:num>
  <w:num w:numId="15" w16cid:durableId="718211591">
    <w:abstractNumId w:val="2"/>
  </w:num>
  <w:num w:numId="16" w16cid:durableId="1926648328">
    <w:abstractNumId w:val="1"/>
  </w:num>
  <w:num w:numId="17" w16cid:durableId="256642357">
    <w:abstractNumId w:val="0"/>
  </w:num>
  <w:num w:numId="18" w16cid:durableId="205215482">
    <w:abstractNumId w:val="17"/>
  </w:num>
  <w:num w:numId="19" w16cid:durableId="832724568">
    <w:abstractNumId w:val="19"/>
  </w:num>
  <w:num w:numId="20" w16cid:durableId="1167597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2A"/>
    <w:rsid w:val="00005400"/>
    <w:rsid w:val="0003632F"/>
    <w:rsid w:val="0004065A"/>
    <w:rsid w:val="0005316A"/>
    <w:rsid w:val="00057A25"/>
    <w:rsid w:val="00064E42"/>
    <w:rsid w:val="00066A11"/>
    <w:rsid w:val="00087555"/>
    <w:rsid w:val="000A0C16"/>
    <w:rsid w:val="000A6C7D"/>
    <w:rsid w:val="000D5630"/>
    <w:rsid w:val="000F71C1"/>
    <w:rsid w:val="00140336"/>
    <w:rsid w:val="001634C4"/>
    <w:rsid w:val="00171305"/>
    <w:rsid w:val="001970BA"/>
    <w:rsid w:val="001C23D2"/>
    <w:rsid w:val="001D0E43"/>
    <w:rsid w:val="001D3A33"/>
    <w:rsid w:val="00213C16"/>
    <w:rsid w:val="00216D2F"/>
    <w:rsid w:val="00227FD5"/>
    <w:rsid w:val="002325E9"/>
    <w:rsid w:val="002474A9"/>
    <w:rsid w:val="00262A29"/>
    <w:rsid w:val="00265F67"/>
    <w:rsid w:val="002672FF"/>
    <w:rsid w:val="002968C1"/>
    <w:rsid w:val="002C1C35"/>
    <w:rsid w:val="002E6729"/>
    <w:rsid w:val="002F0163"/>
    <w:rsid w:val="00304EA2"/>
    <w:rsid w:val="0031720B"/>
    <w:rsid w:val="00324BA0"/>
    <w:rsid w:val="003659C9"/>
    <w:rsid w:val="003970B4"/>
    <w:rsid w:val="003B7AB1"/>
    <w:rsid w:val="003C0E1D"/>
    <w:rsid w:val="003E1E9F"/>
    <w:rsid w:val="003E4C23"/>
    <w:rsid w:val="00412329"/>
    <w:rsid w:val="0044375F"/>
    <w:rsid w:val="004443EA"/>
    <w:rsid w:val="004757C6"/>
    <w:rsid w:val="004A3D29"/>
    <w:rsid w:val="004A42F8"/>
    <w:rsid w:val="004A5BE8"/>
    <w:rsid w:val="004A71A2"/>
    <w:rsid w:val="004E6AFF"/>
    <w:rsid w:val="005154BC"/>
    <w:rsid w:val="005230AA"/>
    <w:rsid w:val="00532341"/>
    <w:rsid w:val="00594244"/>
    <w:rsid w:val="00595797"/>
    <w:rsid w:val="005C6E99"/>
    <w:rsid w:val="005F10BA"/>
    <w:rsid w:val="00605950"/>
    <w:rsid w:val="00610670"/>
    <w:rsid w:val="00617CA7"/>
    <w:rsid w:val="00660610"/>
    <w:rsid w:val="00672E55"/>
    <w:rsid w:val="00687685"/>
    <w:rsid w:val="00702703"/>
    <w:rsid w:val="00717F8F"/>
    <w:rsid w:val="007550AA"/>
    <w:rsid w:val="00772105"/>
    <w:rsid w:val="00772B42"/>
    <w:rsid w:val="00794563"/>
    <w:rsid w:val="00796479"/>
    <w:rsid w:val="007A5A42"/>
    <w:rsid w:val="007B219D"/>
    <w:rsid w:val="007C1C0C"/>
    <w:rsid w:val="007C351C"/>
    <w:rsid w:val="008050C3"/>
    <w:rsid w:val="008143F9"/>
    <w:rsid w:val="00822644"/>
    <w:rsid w:val="008428AD"/>
    <w:rsid w:val="00855B78"/>
    <w:rsid w:val="0087311E"/>
    <w:rsid w:val="00883156"/>
    <w:rsid w:val="008A2433"/>
    <w:rsid w:val="008C330F"/>
    <w:rsid w:val="008D2D2A"/>
    <w:rsid w:val="008E15CE"/>
    <w:rsid w:val="00900172"/>
    <w:rsid w:val="00925723"/>
    <w:rsid w:val="0097501C"/>
    <w:rsid w:val="009C0446"/>
    <w:rsid w:val="009C4C2A"/>
    <w:rsid w:val="009D5183"/>
    <w:rsid w:val="009E5351"/>
    <w:rsid w:val="009F728A"/>
    <w:rsid w:val="00A05294"/>
    <w:rsid w:val="00A109B4"/>
    <w:rsid w:val="00A20FFA"/>
    <w:rsid w:val="00A3410C"/>
    <w:rsid w:val="00A35474"/>
    <w:rsid w:val="00A659B7"/>
    <w:rsid w:val="00A7704C"/>
    <w:rsid w:val="00B1041A"/>
    <w:rsid w:val="00B26545"/>
    <w:rsid w:val="00B44B52"/>
    <w:rsid w:val="00B467EC"/>
    <w:rsid w:val="00B50751"/>
    <w:rsid w:val="00B533FB"/>
    <w:rsid w:val="00B61D1D"/>
    <w:rsid w:val="00B669AB"/>
    <w:rsid w:val="00B87DA4"/>
    <w:rsid w:val="00BB6C4F"/>
    <w:rsid w:val="00BB6F9E"/>
    <w:rsid w:val="00C13CE6"/>
    <w:rsid w:val="00C35EA0"/>
    <w:rsid w:val="00C458A7"/>
    <w:rsid w:val="00C80B91"/>
    <w:rsid w:val="00C83EE9"/>
    <w:rsid w:val="00CB4DBB"/>
    <w:rsid w:val="00CC1D6F"/>
    <w:rsid w:val="00CE4D31"/>
    <w:rsid w:val="00CF2C25"/>
    <w:rsid w:val="00D262F5"/>
    <w:rsid w:val="00D265DE"/>
    <w:rsid w:val="00D93F49"/>
    <w:rsid w:val="00DA0AC1"/>
    <w:rsid w:val="00DA7F3E"/>
    <w:rsid w:val="00DB1B8C"/>
    <w:rsid w:val="00DB3B9B"/>
    <w:rsid w:val="00DC67F0"/>
    <w:rsid w:val="00DC764C"/>
    <w:rsid w:val="00DD3BE6"/>
    <w:rsid w:val="00DD3FF9"/>
    <w:rsid w:val="00E16189"/>
    <w:rsid w:val="00E405BA"/>
    <w:rsid w:val="00E63E3B"/>
    <w:rsid w:val="00E64BEC"/>
    <w:rsid w:val="00E653A2"/>
    <w:rsid w:val="00E954F3"/>
    <w:rsid w:val="00E96B3E"/>
    <w:rsid w:val="00E97387"/>
    <w:rsid w:val="00EC13E5"/>
    <w:rsid w:val="00EC4418"/>
    <w:rsid w:val="00EC7E2F"/>
    <w:rsid w:val="00F17538"/>
    <w:rsid w:val="00F447CF"/>
    <w:rsid w:val="00F44D15"/>
    <w:rsid w:val="00F476DF"/>
    <w:rsid w:val="00F519CB"/>
    <w:rsid w:val="00F5544E"/>
    <w:rsid w:val="00F65909"/>
    <w:rsid w:val="00F83BD0"/>
    <w:rsid w:val="00F905A4"/>
    <w:rsid w:val="00F943FF"/>
    <w:rsid w:val="00F9697E"/>
    <w:rsid w:val="00FA39D6"/>
    <w:rsid w:val="00FE0F40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BE6C72"/>
  <w14:defaultImageDpi w14:val="0"/>
  <w15:docId w15:val="{F7C113A0-4223-4DC7-9F8E-ECFB285E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9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0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5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EA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A0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18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183"/>
    <w:rPr>
      <w:rFonts w:ascii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84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3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ag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PInnovati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925B-3EC4-42A5-BD82-D23AC5C7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4807</Words>
  <Characters>25986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Supplier Quality Manual 2015Apr rev3</vt:lpstr>
    </vt:vector>
  </TitlesOfParts>
  <Company>Revere Industries, LLC</Company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Supplier Quality Manual 2015Apr rev3</dc:title>
  <dc:creator>mprahl</dc:creator>
  <cp:lastModifiedBy>John Bower</cp:lastModifiedBy>
  <cp:revision>2</cp:revision>
  <cp:lastPrinted>2017-01-09T12:14:00Z</cp:lastPrinted>
  <dcterms:created xsi:type="dcterms:W3CDTF">2023-04-21T14:59:00Z</dcterms:created>
  <dcterms:modified xsi:type="dcterms:W3CDTF">2023-04-21T14:59:00Z</dcterms:modified>
</cp:coreProperties>
</file>